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2C5FB9B6"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BF16BE1" w14:textId="3A3C56E2"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10D89044" w:rsidR="00AE00EF" w:rsidRPr="00A54A27" w:rsidRDefault="00582A73" w:rsidP="004705CD">
            <w:pPr>
              <w:spacing w:line="276" w:lineRule="auto"/>
              <w:jc w:val="center"/>
              <w:rPr>
                <w:rFonts w:asciiTheme="minorHAnsi" w:hAnsiTheme="minorHAnsi" w:cstheme="minorHAnsi"/>
                <w:b/>
                <w:color w:val="0070C0"/>
                <w:sz w:val="20"/>
                <w:szCs w:val="20"/>
              </w:rPr>
            </w:pPr>
            <w:r w:rsidRPr="00582A73">
              <w:rPr>
                <w:rFonts w:asciiTheme="minorHAnsi" w:hAnsiTheme="minorHAnsi" w:cstheme="minorHAnsi"/>
                <w:b/>
                <w:sz w:val="20"/>
                <w:szCs w:val="20"/>
              </w:rPr>
              <w:t>Umowa ramowa na dostawę sprzętu komputerowego 2022-2024</w:t>
            </w:r>
          </w:p>
        </w:tc>
      </w:tr>
    </w:tbl>
    <w:p w14:paraId="4E59EEAC" w14:textId="6F6446B8" w:rsidR="00E71FDA" w:rsidRPr="00C2033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C20338" w14:paraId="1CC4ACF9" w14:textId="77777777" w:rsidTr="004705CD">
        <w:trPr>
          <w:trHeight w:val="1114"/>
        </w:trPr>
        <w:tc>
          <w:tcPr>
            <w:tcW w:w="9982" w:type="dxa"/>
            <w:tcBorders>
              <w:top w:val="nil"/>
              <w:left w:val="nil"/>
              <w:bottom w:val="nil"/>
              <w:right w:val="nil"/>
            </w:tcBorders>
            <w:vAlign w:val="center"/>
          </w:tcPr>
          <w:p w14:paraId="00E9B81D" w14:textId="74F9E53F" w:rsidR="00AA6A1B" w:rsidRPr="00C20338" w:rsidRDefault="006A3438" w:rsidP="004705CD">
            <w:pPr>
              <w:pStyle w:val="Akapitzlist"/>
              <w:widowControl w:val="0"/>
              <w:spacing w:after="0"/>
              <w:ind w:left="482"/>
              <w:contextualSpacing w:val="0"/>
              <w:rPr>
                <w:rFonts w:cs="Calibri"/>
              </w:rPr>
            </w:pPr>
            <w:r w:rsidRPr="00F0361D">
              <w:rPr>
                <w:b/>
                <w:sz w:val="20"/>
                <w:szCs w:val="20"/>
                <w:u w:val="single"/>
              </w:rPr>
              <w:t>ŁĄCZNA CENA NETTO OFERTY</w:t>
            </w:r>
          </w:p>
          <w:p w14:paraId="2148EE21" w14:textId="22ADADED" w:rsidR="00AA6A1B" w:rsidRPr="00C20338" w:rsidRDefault="00DE2216" w:rsidP="00802FBE">
            <w:pPr>
              <w:pStyle w:val="Akapitzlist"/>
              <w:widowControl w:val="0"/>
              <w:ind w:left="482"/>
              <w:rPr>
                <w:rFonts w:cs="Calibri"/>
              </w:rPr>
            </w:pPr>
            <w:r>
              <w:rPr>
                <w:rFonts w:cs="Calibri"/>
              </w:rPr>
              <w:t>CENA NETTO</w:t>
            </w:r>
            <w:r w:rsidR="00AA6A1B" w:rsidRPr="00C20338">
              <w:rPr>
                <w:rFonts w:cs="Calibri"/>
              </w:rPr>
              <w:t>:</w:t>
            </w:r>
            <w:r w:rsidR="00AA6A1B" w:rsidRPr="00C20338">
              <w:rPr>
                <w:rFonts w:cs="Calibri"/>
              </w:rPr>
              <w:tab/>
              <w:t>……………………………………… zł</w:t>
            </w:r>
          </w:p>
          <w:p w14:paraId="05E4274F" w14:textId="77777777" w:rsidR="00AA6A1B" w:rsidRPr="00C20338" w:rsidRDefault="00AA6A1B" w:rsidP="00CD2FB8">
            <w:pPr>
              <w:pStyle w:val="Akapitzlist"/>
              <w:widowControl w:val="0"/>
              <w:ind w:left="482"/>
              <w:rPr>
                <w:rFonts w:cs="Calibri"/>
              </w:rPr>
            </w:pPr>
            <w:r w:rsidRPr="00C20338">
              <w:rPr>
                <w:rFonts w:cs="Calibri"/>
              </w:rPr>
              <w:t>CENA NETTO SŁOWNIE:</w:t>
            </w:r>
            <w:r w:rsidRPr="00C20338">
              <w:rPr>
                <w:rFonts w:cs="Calibri"/>
              </w:rPr>
              <w:tab/>
              <w:t>………………………………………………………………………………………zł</w:t>
            </w:r>
          </w:p>
        </w:tc>
      </w:tr>
    </w:tbl>
    <w:p w14:paraId="44B2EFCC" w14:textId="2C5634D9" w:rsidR="00A54A27" w:rsidRPr="00A54A27" w:rsidRDefault="00A54A27" w:rsidP="00A54A27">
      <w:pPr>
        <w:pStyle w:val="Akapitzlist"/>
        <w:ind w:left="482"/>
        <w:jc w:val="both"/>
        <w:rPr>
          <w:rFonts w:asciiTheme="minorHAnsi" w:hAnsiTheme="minorHAnsi" w:cstheme="minorHAnsi"/>
          <w:b/>
          <w:iCs/>
          <w:color w:val="FF0000"/>
          <w:sz w:val="20"/>
          <w:szCs w:val="20"/>
          <w:lang w:eastAsia="pl-PL"/>
        </w:rPr>
      </w:pPr>
      <w:r w:rsidRPr="00A54A27">
        <w:rPr>
          <w:rFonts w:asciiTheme="minorHAnsi" w:hAnsiTheme="minorHAnsi" w:cstheme="minorHAnsi"/>
          <w:b/>
          <w:iCs/>
          <w:color w:val="FF0000"/>
          <w:sz w:val="20"/>
          <w:szCs w:val="20"/>
          <w:u w:val="single"/>
        </w:rPr>
        <w:t xml:space="preserve">Obliczona zgodnie z Formularzem cenowym stanowiącym Załącznik nr 1a do WZ </w:t>
      </w:r>
    </w:p>
    <w:p w14:paraId="55D8B3A0" w14:textId="0B276840" w:rsidR="0013649F" w:rsidRPr="00A54A27" w:rsidRDefault="0013649F" w:rsidP="0013649F">
      <w:pPr>
        <w:spacing w:before="0" w:line="276" w:lineRule="auto"/>
        <w:ind w:left="426"/>
        <w:rPr>
          <w:rFonts w:asciiTheme="minorHAnsi" w:hAnsiTheme="minorHAnsi" w:cstheme="minorHAnsi"/>
          <w:b/>
          <w:bCs/>
          <w:color w:val="FF0000"/>
          <w:sz w:val="20"/>
          <w:szCs w:val="20"/>
        </w:rPr>
      </w:pPr>
      <w:r w:rsidRPr="00AB57EF">
        <w:rPr>
          <w:rFonts w:asciiTheme="minorHAnsi" w:hAnsiTheme="minorHAnsi" w:cstheme="minorHAnsi"/>
          <w:b/>
          <w:bCs/>
          <w:color w:val="FF0000"/>
          <w:sz w:val="20"/>
          <w:szCs w:val="20"/>
        </w:rPr>
        <w:t xml:space="preserve">UWAGA! Ilości, które zostały wskazane w Załączniku nr 1a do </w:t>
      </w:r>
      <w:r>
        <w:rPr>
          <w:rFonts w:asciiTheme="minorHAnsi" w:hAnsiTheme="minorHAnsi" w:cstheme="minorHAnsi"/>
          <w:b/>
          <w:bCs/>
          <w:color w:val="FF0000"/>
          <w:sz w:val="20"/>
          <w:szCs w:val="20"/>
        </w:rPr>
        <w:t>WZ</w:t>
      </w:r>
      <w:r w:rsidRPr="00AB57EF">
        <w:rPr>
          <w:rFonts w:asciiTheme="minorHAnsi" w:hAnsiTheme="minorHAnsi" w:cstheme="minorHAnsi"/>
          <w:b/>
          <w:bCs/>
          <w:color w:val="FF0000"/>
          <w:sz w:val="20"/>
          <w:szCs w:val="20"/>
        </w:rPr>
        <w:t xml:space="preserve"> są ilościami poglądowymi, niezbędnymi Zamawiającemu do porównania ofert Wykonawców i wyboru ofert najkorzystniejszych</w:t>
      </w:r>
      <w:r>
        <w:rPr>
          <w:rFonts w:asciiTheme="minorHAnsi" w:hAnsiTheme="minorHAnsi" w:cstheme="minorHAnsi"/>
          <w:b/>
          <w:bCs/>
          <w:color w:val="FF0000"/>
          <w:sz w:val="20"/>
          <w:szCs w:val="20"/>
        </w:rPr>
        <w:t>.</w:t>
      </w:r>
      <w:r w:rsidRPr="00AB57EF">
        <w:rPr>
          <w:rFonts w:asciiTheme="minorHAnsi" w:hAnsiTheme="minorHAnsi" w:cstheme="minorHAnsi"/>
          <w:b/>
          <w:bCs/>
          <w:color w:val="FF0000"/>
          <w:sz w:val="20"/>
          <w:szCs w:val="20"/>
        </w:rPr>
        <w:t xml:space="preserve"> </w:t>
      </w:r>
    </w:p>
    <w:p w14:paraId="063C056E" w14:textId="5C05BE42" w:rsidR="00AB2950" w:rsidRPr="00AB2950" w:rsidRDefault="00AB2950" w:rsidP="00AB2950">
      <w:pPr>
        <w:spacing w:before="0" w:line="276" w:lineRule="auto"/>
        <w:ind w:left="426"/>
        <w:rPr>
          <w:rFonts w:asciiTheme="minorHAnsi" w:hAnsiTheme="minorHAnsi" w:cstheme="minorHAnsi"/>
          <w:b/>
          <w:bCs/>
          <w:color w:val="FF0000"/>
          <w:sz w:val="20"/>
          <w:szCs w:val="20"/>
        </w:rPr>
      </w:pPr>
    </w:p>
    <w:p w14:paraId="47A8EF94" w14:textId="4C65DCA7" w:rsidR="00AB2950" w:rsidRPr="00AB2950" w:rsidRDefault="00AB2950" w:rsidP="00AB2950">
      <w:pPr>
        <w:spacing w:before="0" w:line="276" w:lineRule="auto"/>
        <w:ind w:left="426"/>
        <w:rPr>
          <w:rFonts w:asciiTheme="minorHAnsi" w:hAnsiTheme="minorHAnsi" w:cstheme="minorHAnsi"/>
          <w:b/>
          <w:bCs/>
          <w:color w:val="FF0000"/>
          <w:sz w:val="20"/>
          <w:szCs w:val="20"/>
        </w:rPr>
      </w:pPr>
      <w:r w:rsidRPr="00AB2950">
        <w:rPr>
          <w:rFonts w:asciiTheme="minorHAnsi" w:hAnsiTheme="minorHAnsi" w:cstheme="minorHAnsi"/>
          <w:b/>
          <w:bCs/>
          <w:color w:val="FF0000"/>
          <w:sz w:val="20"/>
          <w:szCs w:val="20"/>
        </w:rPr>
        <w:t xml:space="preserve">Szczegółowe parametry oferowanych produktów znajdują się w załączniku nr 1.B. do </w:t>
      </w:r>
      <w:r w:rsidR="008E30B8">
        <w:rPr>
          <w:rFonts w:asciiTheme="minorHAnsi" w:hAnsiTheme="minorHAnsi" w:cstheme="minorHAnsi"/>
          <w:b/>
          <w:bCs/>
          <w:color w:val="FF0000"/>
          <w:sz w:val="20"/>
          <w:szCs w:val="20"/>
        </w:rPr>
        <w:t>WZ</w:t>
      </w:r>
      <w:r w:rsidRPr="00AB2950">
        <w:rPr>
          <w:rFonts w:asciiTheme="minorHAnsi" w:hAnsiTheme="minorHAnsi" w:cstheme="minorHAnsi"/>
          <w:b/>
          <w:bCs/>
          <w:color w:val="FF0000"/>
          <w:sz w:val="20"/>
          <w:szCs w:val="20"/>
        </w:rPr>
        <w:t>.</w:t>
      </w:r>
    </w:p>
    <w:p w14:paraId="4006AE9C" w14:textId="56427C4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28F6B91D"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37D8B158"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19420B55" w14:textId="6127B206" w:rsidR="00A5562E" w:rsidRPr="00D251EC" w:rsidRDefault="00D22711" w:rsidP="008E30B8">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376DFC79"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3617FE">
        <w:rPr>
          <w:rFonts w:asciiTheme="minorHAnsi" w:hAnsiTheme="minorHAnsi" w:cstheme="minorHAnsi"/>
          <w:b/>
          <w:bCs/>
          <w:sz w:val="20"/>
          <w:szCs w:val="20"/>
        </w:rPr>
      </w:r>
      <w:r w:rsidR="003617FE">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2D6DF1F4" w14:textId="77777777" w:rsidTr="00FE0880">
        <w:trPr>
          <w:trHeight w:val="80"/>
        </w:trPr>
        <w:tc>
          <w:tcPr>
            <w:tcW w:w="9639" w:type="dxa"/>
            <w:vAlign w:val="bottom"/>
          </w:tcPr>
          <w:p w14:paraId="117B89BF"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45A71FD7"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602B6B"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36E8934"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029267DC"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91B9EE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377D486F"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5C50A62F"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D044D71"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43ABB5E5"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72177484" w14:textId="77777777" w:rsidTr="00FE0880">
        <w:trPr>
          <w:trHeight w:val="281"/>
        </w:trPr>
        <w:tc>
          <w:tcPr>
            <w:tcW w:w="9639" w:type="dxa"/>
            <w:vAlign w:val="bottom"/>
          </w:tcPr>
          <w:p w14:paraId="6DE7D65C"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0EBE09F4"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otrzymałem(liśmy) wszelkie informacje konieczne do przygotowania oferty,</w:t>
      </w:r>
    </w:p>
    <w:p w14:paraId="7392B118"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wyrażamy zgodę na wprowadzenie skanu naszej oferty do Platformy Zakupowej Zamawiającego,</w:t>
      </w:r>
    </w:p>
    <w:p w14:paraId="3B3672BE" w14:textId="31F8B0CC"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sidR="00A54A27">
        <w:rPr>
          <w:rFonts w:cs="Calibri"/>
          <w:sz w:val="20"/>
          <w:szCs w:val="20"/>
        </w:rPr>
        <w:t xml:space="preserve"> Ramowej</w:t>
      </w:r>
      <w:r w:rsidRPr="00C26715">
        <w:rPr>
          <w:rFonts w:cs="Calibri"/>
          <w:sz w:val="20"/>
          <w:szCs w:val="20"/>
        </w:rPr>
        <w:t xml:space="preserve">, zgodnej z projektem stanowiącym </w:t>
      </w:r>
      <w:r w:rsidRPr="00C26715">
        <w:rPr>
          <w:rFonts w:cs="Calibri"/>
          <w:b/>
          <w:sz w:val="20"/>
          <w:szCs w:val="20"/>
        </w:rPr>
        <w:t xml:space="preserve">Załącznik nr </w:t>
      </w:r>
      <w:r w:rsidR="0026407B">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 xml:space="preserve">nie posiadam (my) powiązań z Zamawiającym, które prowadzą lub mogłyby prowadzić do braku niezależności </w:t>
      </w:r>
      <w:r w:rsidRPr="00C26715">
        <w:rPr>
          <w:rFonts w:cs="Calibri"/>
          <w:sz w:val="20"/>
          <w:szCs w:val="20"/>
        </w:rPr>
        <w:lastRenderedPageBreak/>
        <w:t>lub konfliktu interesów w związku z realizacją przez reprezentowany przeze mnie (przez nas) podmiot przedmiotu zamówienia,</w:t>
      </w:r>
    </w:p>
    <w:p w14:paraId="6C0413A9" w14:textId="7425DB10" w:rsidR="007D3A1F" w:rsidRP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2BD48081" w:rsidR="007D3A1F" w:rsidRPr="00C20338" w:rsidRDefault="00D64EB0" w:rsidP="008E30B8">
      <w:pPr>
        <w:pStyle w:val="Akapitzlist"/>
        <w:numPr>
          <w:ilvl w:val="0"/>
          <w:numId w:val="24"/>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C20338" w:rsidRDefault="007D3A1F" w:rsidP="008E30B8">
      <w:pPr>
        <w:numPr>
          <w:ilvl w:val="0"/>
          <w:numId w:val="24"/>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3617FE">
        <w:rPr>
          <w:rFonts w:ascii="Calibri" w:hAnsi="Calibri" w:cs="Calibri"/>
          <w:sz w:val="20"/>
          <w:szCs w:val="20"/>
        </w:rPr>
      </w:r>
      <w:r w:rsidR="003617FE">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3617FE">
        <w:rPr>
          <w:rFonts w:ascii="Calibri" w:hAnsi="Calibri" w:cs="Calibri"/>
          <w:sz w:val="20"/>
          <w:szCs w:val="20"/>
        </w:rPr>
      </w:r>
      <w:r w:rsidR="003617FE">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8E30B8">
      <w:pPr>
        <w:pStyle w:val="Akapitzlist"/>
        <w:numPr>
          <w:ilvl w:val="0"/>
          <w:numId w:val="24"/>
        </w:numPr>
        <w:spacing w:after="0"/>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5400DB0E" w14:textId="41018474" w:rsidR="002E7DB3" w:rsidRPr="00FC2F81" w:rsidRDefault="003B17F3" w:rsidP="00AE6E78">
      <w:pPr>
        <w:pStyle w:val="Akapitzlist"/>
        <w:numPr>
          <w:ilvl w:val="0"/>
          <w:numId w:val="24"/>
        </w:numPr>
        <w:spacing w:after="0"/>
        <w:jc w:val="both"/>
        <w:rPr>
          <w:rFonts w:cs="Calibri"/>
          <w:iCs/>
          <w:sz w:val="20"/>
          <w:szCs w:val="20"/>
        </w:rPr>
      </w:pPr>
      <w:r w:rsidRPr="00C20338">
        <w:rPr>
          <w:rFonts w:cs="Calibri"/>
          <w:sz w:val="19"/>
          <w:szCs w:val="19"/>
          <w:lang w:eastAsia="pl-PL"/>
        </w:rPr>
        <w:t>informacje o aukcji elektronicznej należy przesłać na adres e-mail: ………………….…….……...</w:t>
      </w:r>
    </w:p>
    <w:p w14:paraId="78FC8CEA" w14:textId="77777777" w:rsidR="00A5562E" w:rsidRDefault="00A5562E" w:rsidP="00AE6E78">
      <w:pPr>
        <w:pStyle w:val="Akapitzlist"/>
        <w:numPr>
          <w:ilvl w:val="1"/>
          <w:numId w:val="66"/>
        </w:numPr>
        <w:spacing w:after="0"/>
        <w:jc w:val="both"/>
        <w:rPr>
          <w:rFonts w:eastAsiaTheme="minorHAnsi" w:cs="Calibri"/>
          <w:color w:val="000000"/>
          <w:sz w:val="20"/>
          <w:szCs w:val="20"/>
        </w:rPr>
      </w:pPr>
      <w:r w:rsidRPr="00A5562E">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3617FE">
        <w:rPr>
          <w:rFonts w:cs="Calibri"/>
          <w:sz w:val="20"/>
          <w:szCs w:val="20"/>
        </w:rPr>
      </w:r>
      <w:r w:rsidR="003617FE">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3E027AEF" w14:textId="2BD92486" w:rsidR="00756F94" w:rsidRPr="00E56475" w:rsidRDefault="00A5562E" w:rsidP="004705CD">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3617FE">
        <w:rPr>
          <w:rFonts w:cs="Calibri"/>
          <w:sz w:val="20"/>
          <w:szCs w:val="20"/>
        </w:rPr>
      </w:r>
      <w:r w:rsidR="003617FE">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7AB8185B" w14:textId="518949A3"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038B4D8E" w14:textId="77777777" w:rsidR="00D14E47" w:rsidRPr="00C20338" w:rsidRDefault="00D14E47" w:rsidP="00802FBE">
      <w:pPr>
        <w:spacing w:after="120" w:line="276" w:lineRule="auto"/>
        <w:ind w:left="482"/>
        <w:contextualSpacing/>
        <w:rPr>
          <w:rFonts w:ascii="Calibri" w:hAnsi="Calibri" w:cs="Calibri"/>
          <w:sz w:val="20"/>
          <w:szCs w:val="20"/>
        </w:rPr>
      </w:pPr>
    </w:p>
    <w:p w14:paraId="122AE2AE"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7DE06CD" w14:textId="63695BFA" w:rsidR="00D14E47" w:rsidRPr="00DA4B05" w:rsidRDefault="00D14E47" w:rsidP="00AE6E78">
      <w:pPr>
        <w:numPr>
          <w:ilvl w:val="2"/>
          <w:numId w:val="46"/>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59D3B9F9" w14:textId="31DD2761" w:rsidR="00D14E47" w:rsidRPr="00DA4B05" w:rsidRDefault="00D14E47" w:rsidP="00AE6E78">
      <w:pPr>
        <w:numPr>
          <w:ilvl w:val="2"/>
          <w:numId w:val="46"/>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4E5B8164"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277FB232"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3D3D2284" w14:textId="0E8D1E4F" w:rsidR="00170252" w:rsidRPr="00170252" w:rsidRDefault="00170252" w:rsidP="00AE6E78">
      <w:pPr>
        <w:numPr>
          <w:ilvl w:val="2"/>
          <w:numId w:val="46"/>
        </w:numPr>
        <w:spacing w:after="120" w:line="276" w:lineRule="auto"/>
        <w:ind w:left="851" w:right="402" w:hanging="425"/>
        <w:contextualSpacing/>
        <w:rPr>
          <w:rFonts w:ascii="Calibri" w:hAnsi="Calibri" w:cs="Calibri"/>
          <w:sz w:val="20"/>
          <w:szCs w:val="20"/>
        </w:rPr>
      </w:pPr>
      <w:r w:rsidRPr="00170252">
        <w:rPr>
          <w:rFonts w:ascii="Calibri" w:hAnsi="Calibri" w:cs="Calibri"/>
          <w:sz w:val="20"/>
          <w:szCs w:val="20"/>
        </w:rPr>
        <w:t>Zgłoszenia wad i usterek sprzętów w ramach gwarancji należy dokonywać na następujący adres e-mail: ……</w:t>
      </w:r>
      <w:r>
        <w:rPr>
          <w:rFonts w:ascii="Calibri" w:hAnsi="Calibri" w:cs="Calibri"/>
          <w:sz w:val="20"/>
          <w:szCs w:val="20"/>
        </w:rPr>
        <w:t>……</w:t>
      </w:r>
      <w:r w:rsidRPr="00170252">
        <w:rPr>
          <w:rFonts w:ascii="Calibri" w:hAnsi="Calibri" w:cs="Calibri"/>
          <w:sz w:val="20"/>
          <w:szCs w:val="20"/>
        </w:rPr>
        <w:t>…</w:t>
      </w:r>
    </w:p>
    <w:p w14:paraId="653640CD" w14:textId="6A2311AA"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41EE786F"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289A48FA" w14:textId="77777777" w:rsidR="00891B4D" w:rsidRPr="00C20338" w:rsidRDefault="00891B4D" w:rsidP="004705CD">
            <w:pPr>
              <w:spacing w:before="0" w:line="276" w:lineRule="auto"/>
              <w:rPr>
                <w:rFonts w:ascii="Calibri" w:hAnsi="Calibri" w:cs="Calibri"/>
                <w:sz w:val="20"/>
                <w:szCs w:val="20"/>
              </w:rPr>
            </w:pPr>
          </w:p>
        </w:tc>
      </w:tr>
      <w:tr w:rsidR="00891B4D" w:rsidRPr="00C20338" w14:paraId="437FAE71" w14:textId="77777777" w:rsidTr="00891B4D">
        <w:trPr>
          <w:jc w:val="center"/>
        </w:trPr>
        <w:tc>
          <w:tcPr>
            <w:tcW w:w="6091" w:type="dxa"/>
            <w:tcBorders>
              <w:top w:val="nil"/>
              <w:left w:val="nil"/>
              <w:bottom w:val="nil"/>
              <w:right w:val="nil"/>
            </w:tcBorders>
          </w:tcPr>
          <w:p w14:paraId="3169D0E5" w14:textId="7E2525B6"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00B6A058" w14:textId="77777777" w:rsidR="00AB2950" w:rsidRDefault="00C57CD3" w:rsidP="00AB2950">
      <w:pPr>
        <w:spacing w:before="0" w:after="200" w:line="276" w:lineRule="auto"/>
        <w:jc w:val="left"/>
        <w:rPr>
          <w:rFonts w:asciiTheme="minorHAnsi" w:hAnsiTheme="minorHAnsi" w:cstheme="minorHAnsi"/>
          <w:b/>
          <w:sz w:val="20"/>
          <w:szCs w:val="20"/>
          <w:u w:val="single"/>
        </w:rPr>
      </w:pPr>
      <w:bookmarkStart w:id="0" w:name="_Toc74857824"/>
      <w:bookmarkStart w:id="1" w:name="_Toc79664050"/>
      <w:r>
        <w:rPr>
          <w:rFonts w:ascii="Calibri" w:hAnsi="Calibri" w:cs="Calibri"/>
          <w:b/>
          <w:sz w:val="20"/>
          <w:szCs w:val="20"/>
          <w:u w:val="single"/>
        </w:rPr>
        <w:br w:type="page"/>
      </w:r>
      <w:r w:rsidR="00AB2950">
        <w:rPr>
          <w:rFonts w:asciiTheme="minorHAnsi" w:hAnsiTheme="minorHAnsi" w:cstheme="minorHAnsi"/>
          <w:b/>
          <w:sz w:val="20"/>
          <w:szCs w:val="20"/>
          <w:u w:val="single"/>
        </w:rPr>
        <w:lastRenderedPageBreak/>
        <w:t>ZAŁĄCZNIK NR 1A – CENY JEDNOSTKOWE W PLN NETTO</w:t>
      </w:r>
    </w:p>
    <w:tbl>
      <w:tblPr>
        <w:tblpPr w:leftFromText="141" w:rightFromText="141" w:bottomFromText="200" w:vertAnchor="text" w:horzAnchor="margin" w:tblpXSpec="center" w:tblpY="138"/>
        <w:tblOverlap w:val="never"/>
        <w:tblW w:w="9645" w:type="dxa"/>
        <w:tblLayout w:type="fixed"/>
        <w:tblCellMar>
          <w:left w:w="0" w:type="dxa"/>
          <w:right w:w="0" w:type="dxa"/>
        </w:tblCellMar>
        <w:tblLook w:val="00A0" w:firstRow="1" w:lastRow="0" w:firstColumn="1" w:lastColumn="0" w:noHBand="0" w:noVBand="0"/>
      </w:tblPr>
      <w:tblGrid>
        <w:gridCol w:w="567"/>
        <w:gridCol w:w="4964"/>
        <w:gridCol w:w="1419"/>
        <w:gridCol w:w="1272"/>
        <w:gridCol w:w="1423"/>
      </w:tblGrid>
      <w:tr w:rsidR="00AB2950" w14:paraId="6ABC081A" w14:textId="77777777" w:rsidTr="00891B4D">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3200E5" w14:textId="77777777" w:rsidR="00AB2950" w:rsidRDefault="00AB2950">
            <w:pPr>
              <w:widowControl w:val="0"/>
              <w:autoSpaceDE w:val="0"/>
              <w:autoSpaceDN w:val="0"/>
              <w:adjustRightInd w:val="0"/>
              <w:spacing w:before="0" w:line="276" w:lineRule="auto"/>
              <w:ind w:left="48" w:right="60"/>
              <w:jc w:val="left"/>
              <w:rPr>
                <w:rFonts w:asciiTheme="minorHAnsi" w:hAnsiTheme="minorHAnsi" w:cstheme="minorHAnsi"/>
                <w:b/>
                <w:color w:val="000000"/>
                <w:sz w:val="20"/>
                <w:szCs w:val="20"/>
                <w:lang w:eastAsia="en-US"/>
              </w:rPr>
            </w:pPr>
            <w:r>
              <w:rPr>
                <w:rFonts w:asciiTheme="minorHAnsi" w:hAnsiTheme="minorHAnsi" w:cstheme="minorHAnsi"/>
                <w:b/>
                <w:color w:val="000000"/>
                <w:sz w:val="20"/>
                <w:szCs w:val="20"/>
                <w:lang w:eastAsia="en-US"/>
              </w:rPr>
              <w:t>Lp.</w:t>
            </w:r>
          </w:p>
        </w:tc>
        <w:tc>
          <w:tcPr>
            <w:tcW w:w="4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59427D" w14:textId="77777777" w:rsidR="00AB2950" w:rsidRDefault="00AB2950">
            <w:pPr>
              <w:widowControl w:val="0"/>
              <w:autoSpaceDE w:val="0"/>
              <w:autoSpaceDN w:val="0"/>
              <w:adjustRightInd w:val="0"/>
              <w:spacing w:before="0" w:line="276" w:lineRule="auto"/>
              <w:ind w:left="48" w:right="60"/>
              <w:jc w:val="left"/>
              <w:rPr>
                <w:rFonts w:asciiTheme="minorHAnsi" w:hAnsiTheme="minorHAnsi" w:cstheme="minorHAnsi"/>
                <w:b/>
                <w:color w:val="000000"/>
                <w:sz w:val="20"/>
                <w:szCs w:val="20"/>
                <w:lang w:eastAsia="en-US"/>
              </w:rPr>
            </w:pPr>
            <w:r>
              <w:rPr>
                <w:rFonts w:asciiTheme="minorHAnsi" w:hAnsiTheme="minorHAnsi" w:cstheme="minorHAnsi"/>
                <w:b/>
                <w:color w:val="000000"/>
                <w:sz w:val="20"/>
                <w:szCs w:val="20"/>
                <w:lang w:eastAsia="en-US"/>
              </w:rPr>
              <w:t xml:space="preserve">Pozycja asortymentowa </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866A4"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r>
              <w:rPr>
                <w:rFonts w:asciiTheme="minorHAnsi" w:hAnsiTheme="minorHAnsi" w:cstheme="minorHAnsi"/>
                <w:b/>
                <w:color w:val="000000"/>
                <w:sz w:val="20"/>
                <w:szCs w:val="20"/>
                <w:lang w:eastAsia="en-US"/>
              </w:rPr>
              <w:t>Cena jednostkowa</w:t>
            </w:r>
          </w:p>
        </w:tc>
        <w:tc>
          <w:tcPr>
            <w:tcW w:w="12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666205"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r>
              <w:rPr>
                <w:rFonts w:asciiTheme="minorHAnsi" w:hAnsiTheme="minorHAnsi" w:cstheme="minorHAnsi"/>
                <w:b/>
                <w:color w:val="000000"/>
                <w:sz w:val="20"/>
                <w:szCs w:val="20"/>
                <w:lang w:eastAsia="en-US"/>
              </w:rPr>
              <w:t>Szacowana ilość</w:t>
            </w:r>
          </w:p>
          <w:p w14:paraId="7DCB1562"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r>
              <w:rPr>
                <w:rFonts w:asciiTheme="minorHAnsi" w:hAnsiTheme="minorHAnsi" w:cstheme="minorHAnsi"/>
                <w:b/>
                <w:color w:val="000000"/>
                <w:sz w:val="20"/>
                <w:szCs w:val="20"/>
                <w:lang w:eastAsia="en-US"/>
              </w:rPr>
              <w:t>(szt.)</w:t>
            </w: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0039F3"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r>
              <w:rPr>
                <w:rFonts w:asciiTheme="minorHAnsi" w:hAnsiTheme="minorHAnsi" w:cstheme="minorHAnsi"/>
                <w:b/>
                <w:color w:val="000000"/>
                <w:sz w:val="20"/>
                <w:szCs w:val="20"/>
                <w:lang w:eastAsia="en-US"/>
              </w:rPr>
              <w:t>Łączna cena</w:t>
            </w:r>
          </w:p>
        </w:tc>
      </w:tr>
      <w:tr w:rsidR="00AB2950" w14:paraId="198FB7A5" w14:textId="77777777" w:rsidTr="00891B4D">
        <w:trPr>
          <w:trHeight w:val="410"/>
        </w:trPr>
        <w:tc>
          <w:tcPr>
            <w:tcW w:w="567" w:type="dxa"/>
            <w:tcBorders>
              <w:top w:val="single" w:sz="4" w:space="0" w:color="auto"/>
              <w:left w:val="single" w:sz="4" w:space="0" w:color="auto"/>
              <w:bottom w:val="single" w:sz="4" w:space="0" w:color="auto"/>
              <w:right w:val="single" w:sz="4" w:space="0" w:color="auto"/>
            </w:tcBorders>
            <w:vAlign w:val="center"/>
            <w:hideMark/>
          </w:tcPr>
          <w:p w14:paraId="4A8FABC8" w14:textId="22386569"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w:t>
            </w:r>
            <w:r w:rsidR="00B90144">
              <w:rPr>
                <w:rFonts w:asciiTheme="minorHAnsi" w:hAnsiTheme="minorHAnsi" w:cstheme="minorHAnsi"/>
                <w:color w:val="000000"/>
                <w:sz w:val="20"/>
                <w:szCs w:val="20"/>
                <w:lang w:eastAsia="en-US"/>
              </w:rPr>
              <w:t>.</w:t>
            </w:r>
          </w:p>
        </w:tc>
        <w:tc>
          <w:tcPr>
            <w:tcW w:w="4964" w:type="dxa"/>
            <w:tcBorders>
              <w:top w:val="single" w:sz="4" w:space="0" w:color="auto"/>
              <w:left w:val="single" w:sz="4" w:space="0" w:color="auto"/>
              <w:bottom w:val="single" w:sz="4" w:space="0" w:color="auto"/>
              <w:right w:val="single" w:sz="4" w:space="0" w:color="auto"/>
            </w:tcBorders>
            <w:vAlign w:val="center"/>
            <w:hideMark/>
          </w:tcPr>
          <w:p w14:paraId="04BDE570" w14:textId="77777777" w:rsidR="00AB2950" w:rsidRDefault="00AB2950" w:rsidP="00891B4D">
            <w:pPr>
              <w:widowControl w:val="0"/>
              <w:autoSpaceDE w:val="0"/>
              <w:autoSpaceDN w:val="0"/>
              <w:adjustRightInd w:val="0"/>
              <w:spacing w:before="0"/>
              <w:ind w:left="45" w:right="62"/>
              <w:jc w:val="lef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 xml:space="preserve">Komputer podstawowy AIO </w:t>
            </w:r>
          </w:p>
        </w:tc>
        <w:tc>
          <w:tcPr>
            <w:tcW w:w="1419" w:type="dxa"/>
            <w:tcBorders>
              <w:top w:val="single" w:sz="4" w:space="0" w:color="auto"/>
              <w:left w:val="single" w:sz="4" w:space="0" w:color="auto"/>
              <w:bottom w:val="single" w:sz="4" w:space="0" w:color="auto"/>
              <w:right w:val="single" w:sz="4" w:space="0" w:color="auto"/>
            </w:tcBorders>
            <w:vAlign w:val="center"/>
          </w:tcPr>
          <w:p w14:paraId="04179BA2" w14:textId="77777777" w:rsidR="00AB2950" w:rsidRDefault="00AB2950">
            <w:pPr>
              <w:spacing w:before="0" w:line="276" w:lineRule="auto"/>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18BA5432" w14:textId="623EA6BA" w:rsidR="00AB2950" w:rsidRDefault="00AB2950">
            <w:pPr>
              <w:spacing w:before="0" w:line="276" w:lineRule="auto"/>
              <w:jc w:val="center"/>
              <w:rPr>
                <w:rFonts w:asciiTheme="minorHAnsi" w:hAnsiTheme="minorHAnsi" w:cstheme="minorHAnsi"/>
                <w:bCs/>
                <w:color w:val="000000"/>
                <w:sz w:val="20"/>
                <w:szCs w:val="20"/>
                <w:lang w:eastAsia="en-US"/>
              </w:rPr>
            </w:pPr>
            <w:r>
              <w:rPr>
                <w:rFonts w:asciiTheme="minorHAnsi" w:hAnsiTheme="minorHAnsi" w:cstheme="minorHAnsi"/>
                <w:bCs/>
                <w:color w:val="000000"/>
                <w:sz w:val="20"/>
                <w:szCs w:val="20"/>
                <w:lang w:eastAsia="en-US"/>
              </w:rPr>
              <w:t>100</w:t>
            </w:r>
          </w:p>
        </w:tc>
        <w:tc>
          <w:tcPr>
            <w:tcW w:w="1423" w:type="dxa"/>
            <w:tcBorders>
              <w:top w:val="single" w:sz="4" w:space="0" w:color="auto"/>
              <w:left w:val="single" w:sz="4" w:space="0" w:color="auto"/>
              <w:bottom w:val="single" w:sz="4" w:space="0" w:color="auto"/>
              <w:right w:val="single" w:sz="4" w:space="0" w:color="auto"/>
            </w:tcBorders>
            <w:vAlign w:val="center"/>
          </w:tcPr>
          <w:p w14:paraId="17C91DFA" w14:textId="77777777" w:rsidR="00AB2950" w:rsidRDefault="00AB2950" w:rsidP="00891B4D">
            <w:pPr>
              <w:spacing w:before="0" w:line="276" w:lineRule="auto"/>
              <w:rPr>
                <w:rFonts w:asciiTheme="minorHAnsi" w:hAnsiTheme="minorHAnsi" w:cstheme="minorHAnsi"/>
                <w:b/>
                <w:bCs/>
                <w:color w:val="000000"/>
                <w:sz w:val="20"/>
                <w:szCs w:val="20"/>
                <w:lang w:eastAsia="en-US"/>
              </w:rPr>
            </w:pPr>
          </w:p>
        </w:tc>
      </w:tr>
      <w:tr w:rsidR="00AB2950" w14:paraId="05B8D3A1" w14:textId="77777777" w:rsidTr="00891B4D">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3984F4C8" w14:textId="689739B8"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2</w:t>
            </w:r>
            <w:r w:rsidR="00B90144">
              <w:rPr>
                <w:rFonts w:asciiTheme="minorHAnsi" w:hAnsiTheme="minorHAnsi" w:cstheme="minorHAnsi"/>
                <w:color w:val="000000"/>
                <w:sz w:val="20"/>
                <w:szCs w:val="20"/>
                <w:lang w:eastAsia="en-US"/>
              </w:rPr>
              <w:t>.</w:t>
            </w:r>
          </w:p>
        </w:tc>
        <w:tc>
          <w:tcPr>
            <w:tcW w:w="4964" w:type="dxa"/>
            <w:tcBorders>
              <w:top w:val="single" w:sz="4" w:space="0" w:color="auto"/>
              <w:left w:val="single" w:sz="4" w:space="0" w:color="auto"/>
              <w:bottom w:val="single" w:sz="4" w:space="0" w:color="auto"/>
              <w:right w:val="single" w:sz="4" w:space="0" w:color="auto"/>
            </w:tcBorders>
            <w:vAlign w:val="center"/>
            <w:hideMark/>
          </w:tcPr>
          <w:p w14:paraId="3CAF6D34" w14:textId="77777777" w:rsidR="00AB2950" w:rsidRDefault="00AB2950">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 xml:space="preserve">Komputer rozszerzony </w:t>
            </w:r>
          </w:p>
        </w:tc>
        <w:tc>
          <w:tcPr>
            <w:tcW w:w="1419" w:type="dxa"/>
            <w:tcBorders>
              <w:top w:val="single" w:sz="4" w:space="0" w:color="auto"/>
              <w:left w:val="single" w:sz="4" w:space="0" w:color="auto"/>
              <w:bottom w:val="single" w:sz="4" w:space="0" w:color="auto"/>
              <w:right w:val="single" w:sz="4" w:space="0" w:color="auto"/>
            </w:tcBorders>
            <w:vAlign w:val="center"/>
          </w:tcPr>
          <w:p w14:paraId="30FD47D9"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7FBA0F25" w14:textId="644609AE"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20</w:t>
            </w:r>
          </w:p>
        </w:tc>
        <w:tc>
          <w:tcPr>
            <w:tcW w:w="1423" w:type="dxa"/>
            <w:tcBorders>
              <w:top w:val="single" w:sz="4" w:space="0" w:color="auto"/>
              <w:left w:val="single" w:sz="4" w:space="0" w:color="auto"/>
              <w:bottom w:val="single" w:sz="4" w:space="0" w:color="auto"/>
              <w:right w:val="single" w:sz="4" w:space="0" w:color="auto"/>
            </w:tcBorders>
            <w:vAlign w:val="center"/>
          </w:tcPr>
          <w:p w14:paraId="1FE3EAF1" w14:textId="77777777" w:rsidR="00AB2950" w:rsidRDefault="00AB2950">
            <w:pPr>
              <w:widowControl w:val="0"/>
              <w:autoSpaceDE w:val="0"/>
              <w:autoSpaceDN w:val="0"/>
              <w:adjustRightInd w:val="0"/>
              <w:spacing w:before="0" w:line="276" w:lineRule="auto"/>
              <w:ind w:left="48" w:right="60"/>
              <w:rPr>
                <w:rFonts w:asciiTheme="minorHAnsi" w:hAnsiTheme="minorHAnsi" w:cstheme="minorHAnsi"/>
                <w:b/>
                <w:color w:val="000000"/>
                <w:sz w:val="20"/>
                <w:szCs w:val="20"/>
                <w:lang w:eastAsia="en-US"/>
              </w:rPr>
            </w:pPr>
          </w:p>
        </w:tc>
      </w:tr>
      <w:tr w:rsidR="00AB2950" w14:paraId="759E5529" w14:textId="77777777" w:rsidTr="00891B4D">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1E9B842F" w14:textId="0C8E3A1D"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3</w:t>
            </w:r>
            <w:r w:rsidR="00B90144">
              <w:rPr>
                <w:rFonts w:asciiTheme="minorHAnsi" w:hAnsiTheme="minorHAnsi" w:cstheme="minorHAnsi"/>
                <w:color w:val="000000"/>
                <w:sz w:val="20"/>
                <w:szCs w:val="20"/>
                <w:lang w:eastAsia="en-US"/>
              </w:rPr>
              <w:t>.</w:t>
            </w:r>
          </w:p>
        </w:tc>
        <w:tc>
          <w:tcPr>
            <w:tcW w:w="4964" w:type="dxa"/>
            <w:tcBorders>
              <w:top w:val="single" w:sz="4" w:space="0" w:color="auto"/>
              <w:left w:val="single" w:sz="4" w:space="0" w:color="auto"/>
              <w:bottom w:val="single" w:sz="4" w:space="0" w:color="auto"/>
              <w:right w:val="single" w:sz="4" w:space="0" w:color="auto"/>
            </w:tcBorders>
            <w:vAlign w:val="center"/>
            <w:hideMark/>
          </w:tcPr>
          <w:p w14:paraId="4F2AB77F" w14:textId="77777777" w:rsidR="00AB2950" w:rsidRDefault="00AB2950">
            <w:pPr>
              <w:widowControl w:val="0"/>
              <w:autoSpaceDE w:val="0"/>
              <w:autoSpaceDN w:val="0"/>
              <w:adjustRightInd w:val="0"/>
              <w:spacing w:before="0" w:line="276" w:lineRule="auto"/>
              <w:ind w:right="60"/>
              <w:jc w:val="lef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 xml:space="preserve"> Laptop podstawowy</w:t>
            </w:r>
          </w:p>
        </w:tc>
        <w:tc>
          <w:tcPr>
            <w:tcW w:w="1419" w:type="dxa"/>
            <w:tcBorders>
              <w:top w:val="single" w:sz="4" w:space="0" w:color="auto"/>
              <w:left w:val="single" w:sz="4" w:space="0" w:color="auto"/>
              <w:bottom w:val="single" w:sz="4" w:space="0" w:color="auto"/>
              <w:right w:val="single" w:sz="4" w:space="0" w:color="auto"/>
            </w:tcBorders>
            <w:vAlign w:val="center"/>
          </w:tcPr>
          <w:p w14:paraId="34CE545C"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6A87235D" w14:textId="7B3D02F4"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540</w:t>
            </w:r>
          </w:p>
        </w:tc>
        <w:tc>
          <w:tcPr>
            <w:tcW w:w="1423" w:type="dxa"/>
            <w:tcBorders>
              <w:top w:val="single" w:sz="4" w:space="0" w:color="auto"/>
              <w:left w:val="single" w:sz="4" w:space="0" w:color="auto"/>
              <w:bottom w:val="single" w:sz="4" w:space="0" w:color="auto"/>
              <w:right w:val="single" w:sz="4" w:space="0" w:color="auto"/>
            </w:tcBorders>
            <w:vAlign w:val="center"/>
          </w:tcPr>
          <w:p w14:paraId="5D648DBC"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AB2950" w14:paraId="232423DB" w14:textId="77777777" w:rsidTr="00891B4D">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56360D5D" w14:textId="47581E16"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4</w:t>
            </w:r>
            <w:r w:rsidR="00B90144">
              <w:rPr>
                <w:rFonts w:asciiTheme="minorHAnsi" w:hAnsiTheme="minorHAnsi" w:cstheme="minorHAnsi"/>
                <w:color w:val="000000"/>
                <w:sz w:val="20"/>
                <w:szCs w:val="20"/>
                <w:lang w:eastAsia="en-US"/>
              </w:rPr>
              <w:t>.</w:t>
            </w:r>
          </w:p>
        </w:tc>
        <w:tc>
          <w:tcPr>
            <w:tcW w:w="4964" w:type="dxa"/>
            <w:tcBorders>
              <w:top w:val="single" w:sz="4" w:space="0" w:color="auto"/>
              <w:left w:val="single" w:sz="4" w:space="0" w:color="auto"/>
              <w:bottom w:val="single" w:sz="4" w:space="0" w:color="auto"/>
              <w:right w:val="single" w:sz="4" w:space="0" w:color="auto"/>
            </w:tcBorders>
            <w:vAlign w:val="center"/>
            <w:hideMark/>
          </w:tcPr>
          <w:p w14:paraId="72AB9235" w14:textId="77777777" w:rsidR="00AB2950" w:rsidRDefault="00AB2950">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 xml:space="preserve">Laptop rozszerzony </w:t>
            </w:r>
          </w:p>
        </w:tc>
        <w:tc>
          <w:tcPr>
            <w:tcW w:w="1419" w:type="dxa"/>
            <w:tcBorders>
              <w:top w:val="single" w:sz="4" w:space="0" w:color="auto"/>
              <w:left w:val="single" w:sz="4" w:space="0" w:color="auto"/>
              <w:bottom w:val="single" w:sz="4" w:space="0" w:color="auto"/>
              <w:right w:val="single" w:sz="4" w:space="0" w:color="auto"/>
            </w:tcBorders>
            <w:vAlign w:val="center"/>
          </w:tcPr>
          <w:p w14:paraId="3B14EAE6"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2C8445E8" w14:textId="0C2FAD2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20</w:t>
            </w:r>
          </w:p>
        </w:tc>
        <w:tc>
          <w:tcPr>
            <w:tcW w:w="1423" w:type="dxa"/>
            <w:tcBorders>
              <w:top w:val="single" w:sz="4" w:space="0" w:color="auto"/>
              <w:left w:val="single" w:sz="4" w:space="0" w:color="auto"/>
              <w:bottom w:val="single" w:sz="4" w:space="0" w:color="auto"/>
              <w:right w:val="single" w:sz="4" w:space="0" w:color="auto"/>
            </w:tcBorders>
            <w:vAlign w:val="center"/>
          </w:tcPr>
          <w:p w14:paraId="697AB2A4"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AB2950" w14:paraId="4507251D" w14:textId="77777777" w:rsidTr="00891B4D">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093F4B4" w14:textId="1A870AA3"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5</w:t>
            </w:r>
            <w:r w:rsidR="00B90144">
              <w:rPr>
                <w:rFonts w:asciiTheme="minorHAnsi" w:hAnsiTheme="minorHAnsi" w:cstheme="minorHAnsi"/>
                <w:color w:val="000000"/>
                <w:sz w:val="20"/>
                <w:szCs w:val="20"/>
                <w:lang w:eastAsia="en-US"/>
              </w:rPr>
              <w:t>.</w:t>
            </w:r>
          </w:p>
        </w:tc>
        <w:tc>
          <w:tcPr>
            <w:tcW w:w="4964" w:type="dxa"/>
            <w:tcBorders>
              <w:top w:val="single" w:sz="4" w:space="0" w:color="auto"/>
              <w:left w:val="single" w:sz="4" w:space="0" w:color="auto"/>
              <w:bottom w:val="single" w:sz="4" w:space="0" w:color="auto"/>
              <w:right w:val="single" w:sz="4" w:space="0" w:color="auto"/>
            </w:tcBorders>
            <w:vAlign w:val="center"/>
          </w:tcPr>
          <w:p w14:paraId="771F8C22" w14:textId="525EED58" w:rsidR="00AB2950" w:rsidRDefault="00AB2950">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r w:rsidRPr="00AB2950">
              <w:rPr>
                <w:rFonts w:asciiTheme="minorHAnsi" w:hAnsiTheme="minorHAnsi" w:cstheme="minorHAnsi"/>
                <w:color w:val="000000"/>
                <w:sz w:val="20"/>
                <w:szCs w:val="20"/>
                <w:lang w:eastAsia="en-US"/>
              </w:rPr>
              <w:t>Laptop techniczny</w:t>
            </w:r>
          </w:p>
        </w:tc>
        <w:tc>
          <w:tcPr>
            <w:tcW w:w="1419" w:type="dxa"/>
            <w:tcBorders>
              <w:top w:val="single" w:sz="4" w:space="0" w:color="auto"/>
              <w:left w:val="single" w:sz="4" w:space="0" w:color="auto"/>
              <w:bottom w:val="single" w:sz="4" w:space="0" w:color="auto"/>
              <w:right w:val="single" w:sz="4" w:space="0" w:color="auto"/>
            </w:tcBorders>
            <w:vAlign w:val="center"/>
          </w:tcPr>
          <w:p w14:paraId="104FE02D"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6357E082" w14:textId="69550461"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40</w:t>
            </w:r>
          </w:p>
        </w:tc>
        <w:tc>
          <w:tcPr>
            <w:tcW w:w="1423" w:type="dxa"/>
            <w:tcBorders>
              <w:top w:val="single" w:sz="4" w:space="0" w:color="auto"/>
              <w:left w:val="single" w:sz="4" w:space="0" w:color="auto"/>
              <w:bottom w:val="single" w:sz="4" w:space="0" w:color="auto"/>
              <w:right w:val="single" w:sz="4" w:space="0" w:color="auto"/>
            </w:tcBorders>
            <w:vAlign w:val="center"/>
          </w:tcPr>
          <w:p w14:paraId="3D4CC3FA"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AB2950" w14:paraId="141F4797" w14:textId="77777777" w:rsidTr="00891B4D">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09BB0D3" w14:textId="49AFBE1F"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6</w:t>
            </w:r>
            <w:r w:rsidR="00B90144">
              <w:rPr>
                <w:rFonts w:asciiTheme="minorHAnsi" w:hAnsiTheme="minorHAnsi" w:cstheme="minorHAnsi"/>
                <w:color w:val="000000"/>
                <w:sz w:val="20"/>
                <w:szCs w:val="20"/>
                <w:lang w:eastAsia="en-US"/>
              </w:rPr>
              <w:t>.</w:t>
            </w:r>
          </w:p>
        </w:tc>
        <w:tc>
          <w:tcPr>
            <w:tcW w:w="4964" w:type="dxa"/>
            <w:tcBorders>
              <w:top w:val="single" w:sz="4" w:space="0" w:color="auto"/>
              <w:left w:val="single" w:sz="4" w:space="0" w:color="auto"/>
              <w:bottom w:val="single" w:sz="4" w:space="0" w:color="auto"/>
              <w:right w:val="single" w:sz="4" w:space="0" w:color="auto"/>
            </w:tcBorders>
            <w:vAlign w:val="center"/>
          </w:tcPr>
          <w:p w14:paraId="2FDB6B57" w14:textId="70BAD3A3" w:rsidR="00AB2950" w:rsidRPr="00891B4D" w:rsidRDefault="00AB2950" w:rsidP="00891B4D">
            <w:pPr>
              <w:spacing w:before="0"/>
              <w:jc w:val="left"/>
              <w:rPr>
                <w:rFonts w:ascii="Times New Roman" w:hAnsi="Times New Roman" w:cs="Times New Roman"/>
              </w:rPr>
            </w:pPr>
            <w:r>
              <w:rPr>
                <w:rStyle w:val="fontstyle01"/>
              </w:rPr>
              <w:t xml:space="preserve"> Monitor LCD min. 24’’</w:t>
            </w:r>
          </w:p>
        </w:tc>
        <w:tc>
          <w:tcPr>
            <w:tcW w:w="1419" w:type="dxa"/>
            <w:tcBorders>
              <w:top w:val="single" w:sz="4" w:space="0" w:color="auto"/>
              <w:left w:val="single" w:sz="4" w:space="0" w:color="auto"/>
              <w:bottom w:val="single" w:sz="4" w:space="0" w:color="auto"/>
              <w:right w:val="single" w:sz="4" w:space="0" w:color="auto"/>
            </w:tcBorders>
            <w:vAlign w:val="center"/>
          </w:tcPr>
          <w:p w14:paraId="0FB1B689"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2FB455A6" w14:textId="002E8E25"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505</w:t>
            </w:r>
          </w:p>
        </w:tc>
        <w:tc>
          <w:tcPr>
            <w:tcW w:w="1423" w:type="dxa"/>
            <w:tcBorders>
              <w:top w:val="single" w:sz="4" w:space="0" w:color="auto"/>
              <w:left w:val="single" w:sz="4" w:space="0" w:color="auto"/>
              <w:bottom w:val="single" w:sz="4" w:space="0" w:color="auto"/>
              <w:right w:val="single" w:sz="4" w:space="0" w:color="auto"/>
            </w:tcBorders>
            <w:vAlign w:val="center"/>
          </w:tcPr>
          <w:p w14:paraId="34469DC4"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AB2950" w14:paraId="2B6BDB56" w14:textId="77777777" w:rsidTr="00891B4D">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3C806013" w14:textId="761D79DC"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7</w:t>
            </w:r>
            <w:r w:rsidR="00B90144">
              <w:rPr>
                <w:rFonts w:asciiTheme="minorHAnsi" w:hAnsiTheme="minorHAnsi" w:cstheme="minorHAnsi"/>
                <w:color w:val="000000"/>
                <w:sz w:val="20"/>
                <w:szCs w:val="20"/>
                <w:lang w:eastAsia="en-US"/>
              </w:rPr>
              <w:t>.</w:t>
            </w:r>
          </w:p>
        </w:tc>
        <w:tc>
          <w:tcPr>
            <w:tcW w:w="4964" w:type="dxa"/>
            <w:tcBorders>
              <w:top w:val="single" w:sz="4" w:space="0" w:color="auto"/>
              <w:left w:val="single" w:sz="4" w:space="0" w:color="auto"/>
              <w:bottom w:val="single" w:sz="4" w:space="0" w:color="auto"/>
              <w:right w:val="single" w:sz="4" w:space="0" w:color="auto"/>
            </w:tcBorders>
            <w:vAlign w:val="center"/>
            <w:hideMark/>
          </w:tcPr>
          <w:p w14:paraId="23F298BD" w14:textId="77777777" w:rsidR="00AB2950" w:rsidRDefault="00AB2950">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Stacja dokująca do laptopa podstawowego</w:t>
            </w:r>
          </w:p>
        </w:tc>
        <w:tc>
          <w:tcPr>
            <w:tcW w:w="1419" w:type="dxa"/>
            <w:tcBorders>
              <w:top w:val="single" w:sz="4" w:space="0" w:color="auto"/>
              <w:left w:val="single" w:sz="4" w:space="0" w:color="auto"/>
              <w:bottom w:val="single" w:sz="4" w:space="0" w:color="auto"/>
              <w:right w:val="single" w:sz="4" w:space="0" w:color="auto"/>
            </w:tcBorders>
            <w:vAlign w:val="center"/>
          </w:tcPr>
          <w:p w14:paraId="2CDA4A5A"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4D63214E" w14:textId="2CFBBDB8"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500</w:t>
            </w:r>
          </w:p>
        </w:tc>
        <w:tc>
          <w:tcPr>
            <w:tcW w:w="1423" w:type="dxa"/>
            <w:tcBorders>
              <w:top w:val="single" w:sz="4" w:space="0" w:color="auto"/>
              <w:left w:val="single" w:sz="4" w:space="0" w:color="auto"/>
              <w:bottom w:val="single" w:sz="4" w:space="0" w:color="auto"/>
              <w:right w:val="single" w:sz="4" w:space="0" w:color="auto"/>
            </w:tcBorders>
            <w:vAlign w:val="center"/>
          </w:tcPr>
          <w:p w14:paraId="6F019988"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AB2950" w14:paraId="57ADE82A" w14:textId="77777777" w:rsidTr="00891B4D">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63CA3F7E" w14:textId="63D8DB84"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8</w:t>
            </w:r>
            <w:r w:rsidR="00B90144">
              <w:rPr>
                <w:rFonts w:asciiTheme="minorHAnsi" w:hAnsiTheme="minorHAnsi" w:cstheme="minorHAnsi"/>
                <w:color w:val="000000"/>
                <w:sz w:val="20"/>
                <w:szCs w:val="20"/>
                <w:lang w:eastAsia="en-US"/>
              </w:rPr>
              <w:t>.</w:t>
            </w:r>
          </w:p>
        </w:tc>
        <w:tc>
          <w:tcPr>
            <w:tcW w:w="4964" w:type="dxa"/>
            <w:tcBorders>
              <w:top w:val="single" w:sz="4" w:space="0" w:color="auto"/>
              <w:left w:val="single" w:sz="4" w:space="0" w:color="auto"/>
              <w:bottom w:val="single" w:sz="4" w:space="0" w:color="auto"/>
              <w:right w:val="single" w:sz="4" w:space="0" w:color="auto"/>
            </w:tcBorders>
            <w:vAlign w:val="center"/>
            <w:hideMark/>
          </w:tcPr>
          <w:p w14:paraId="60F2A907" w14:textId="77777777" w:rsidR="00AB2950" w:rsidRDefault="00AB2950">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Stacja dokująca do laptopa rozszerzonego</w:t>
            </w:r>
          </w:p>
        </w:tc>
        <w:tc>
          <w:tcPr>
            <w:tcW w:w="1419" w:type="dxa"/>
            <w:tcBorders>
              <w:top w:val="single" w:sz="4" w:space="0" w:color="auto"/>
              <w:left w:val="single" w:sz="4" w:space="0" w:color="auto"/>
              <w:bottom w:val="single" w:sz="4" w:space="0" w:color="auto"/>
              <w:right w:val="single" w:sz="4" w:space="0" w:color="auto"/>
            </w:tcBorders>
            <w:vAlign w:val="center"/>
          </w:tcPr>
          <w:p w14:paraId="584B4CBB"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5BCB7DF2" w14:textId="4E765321"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20</w:t>
            </w:r>
          </w:p>
        </w:tc>
        <w:tc>
          <w:tcPr>
            <w:tcW w:w="1423" w:type="dxa"/>
            <w:tcBorders>
              <w:top w:val="single" w:sz="4" w:space="0" w:color="auto"/>
              <w:left w:val="single" w:sz="4" w:space="0" w:color="auto"/>
              <w:bottom w:val="single" w:sz="4" w:space="0" w:color="auto"/>
              <w:right w:val="single" w:sz="4" w:space="0" w:color="auto"/>
            </w:tcBorders>
            <w:vAlign w:val="center"/>
          </w:tcPr>
          <w:p w14:paraId="28AB88DA"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AB2950" w14:paraId="1DCEB429" w14:textId="77777777" w:rsidTr="00891B4D">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45B06C59" w14:textId="116A34B1"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9</w:t>
            </w:r>
            <w:r w:rsidR="00B90144">
              <w:rPr>
                <w:rFonts w:asciiTheme="minorHAnsi" w:hAnsiTheme="minorHAnsi" w:cstheme="minorHAnsi"/>
                <w:color w:val="000000"/>
                <w:sz w:val="20"/>
                <w:szCs w:val="20"/>
                <w:lang w:eastAsia="en-US"/>
              </w:rPr>
              <w:t>.</w:t>
            </w:r>
          </w:p>
        </w:tc>
        <w:tc>
          <w:tcPr>
            <w:tcW w:w="4964" w:type="dxa"/>
            <w:tcBorders>
              <w:top w:val="single" w:sz="4" w:space="0" w:color="auto"/>
              <w:left w:val="single" w:sz="4" w:space="0" w:color="auto"/>
              <w:bottom w:val="single" w:sz="4" w:space="0" w:color="auto"/>
              <w:right w:val="single" w:sz="4" w:space="0" w:color="auto"/>
            </w:tcBorders>
            <w:vAlign w:val="center"/>
            <w:hideMark/>
          </w:tcPr>
          <w:p w14:paraId="1C396B0D" w14:textId="49D377DF" w:rsidR="00AB2950" w:rsidRDefault="00AB2950">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Stacja dokująca do laptopa technicznego</w:t>
            </w:r>
          </w:p>
        </w:tc>
        <w:tc>
          <w:tcPr>
            <w:tcW w:w="1419" w:type="dxa"/>
            <w:tcBorders>
              <w:top w:val="single" w:sz="4" w:space="0" w:color="auto"/>
              <w:left w:val="single" w:sz="4" w:space="0" w:color="auto"/>
              <w:bottom w:val="single" w:sz="4" w:space="0" w:color="auto"/>
              <w:right w:val="single" w:sz="4" w:space="0" w:color="auto"/>
            </w:tcBorders>
            <w:vAlign w:val="center"/>
          </w:tcPr>
          <w:p w14:paraId="61CC8798"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7E7AC30F" w14:textId="03EE6509"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30</w:t>
            </w:r>
          </w:p>
        </w:tc>
        <w:tc>
          <w:tcPr>
            <w:tcW w:w="1423" w:type="dxa"/>
            <w:tcBorders>
              <w:top w:val="single" w:sz="4" w:space="0" w:color="auto"/>
              <w:left w:val="single" w:sz="4" w:space="0" w:color="auto"/>
              <w:bottom w:val="single" w:sz="4" w:space="0" w:color="auto"/>
              <w:right w:val="single" w:sz="4" w:space="0" w:color="auto"/>
            </w:tcBorders>
            <w:vAlign w:val="center"/>
          </w:tcPr>
          <w:p w14:paraId="469A056B"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AB2950" w14:paraId="4F10F5F2" w14:textId="77777777" w:rsidTr="00891B4D">
        <w:trPr>
          <w:trHeight w:val="306"/>
        </w:trPr>
        <w:tc>
          <w:tcPr>
            <w:tcW w:w="567" w:type="dxa"/>
            <w:tcBorders>
              <w:top w:val="single" w:sz="4" w:space="0" w:color="auto"/>
              <w:left w:val="single" w:sz="4" w:space="0" w:color="auto"/>
              <w:bottom w:val="single" w:sz="4" w:space="0" w:color="auto"/>
              <w:right w:val="single" w:sz="4" w:space="0" w:color="auto"/>
            </w:tcBorders>
            <w:vAlign w:val="center"/>
            <w:hideMark/>
          </w:tcPr>
          <w:p w14:paraId="1DE25E04" w14:textId="327426B2" w:rsidR="00AB2950" w:rsidRDefault="00B90144">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10.</w:t>
            </w:r>
          </w:p>
        </w:tc>
        <w:tc>
          <w:tcPr>
            <w:tcW w:w="4964" w:type="dxa"/>
            <w:tcBorders>
              <w:top w:val="single" w:sz="4" w:space="0" w:color="auto"/>
              <w:left w:val="single" w:sz="4" w:space="0" w:color="auto"/>
              <w:bottom w:val="single" w:sz="4" w:space="0" w:color="auto"/>
              <w:right w:val="single" w:sz="4" w:space="0" w:color="auto"/>
            </w:tcBorders>
            <w:hideMark/>
          </w:tcPr>
          <w:p w14:paraId="103D801F" w14:textId="50AA8E50" w:rsidR="00AB2950" w:rsidRDefault="00AB2950">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 xml:space="preserve">Klawiatura przewodowa USB </w:t>
            </w:r>
          </w:p>
        </w:tc>
        <w:tc>
          <w:tcPr>
            <w:tcW w:w="1419" w:type="dxa"/>
            <w:tcBorders>
              <w:top w:val="single" w:sz="4" w:space="0" w:color="auto"/>
              <w:left w:val="single" w:sz="4" w:space="0" w:color="auto"/>
              <w:bottom w:val="single" w:sz="4" w:space="0" w:color="auto"/>
              <w:right w:val="single" w:sz="4" w:space="0" w:color="auto"/>
            </w:tcBorders>
            <w:vAlign w:val="center"/>
          </w:tcPr>
          <w:p w14:paraId="2268CF60"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29E84C80" w14:textId="6C79C3E3"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720</w:t>
            </w:r>
          </w:p>
        </w:tc>
        <w:tc>
          <w:tcPr>
            <w:tcW w:w="1423" w:type="dxa"/>
            <w:tcBorders>
              <w:top w:val="single" w:sz="4" w:space="0" w:color="auto"/>
              <w:left w:val="single" w:sz="4" w:space="0" w:color="auto"/>
              <w:bottom w:val="single" w:sz="4" w:space="0" w:color="auto"/>
              <w:right w:val="single" w:sz="4" w:space="0" w:color="auto"/>
            </w:tcBorders>
            <w:vAlign w:val="center"/>
          </w:tcPr>
          <w:p w14:paraId="4FCB8DEF"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AB2950" w14:paraId="363FC0B2" w14:textId="77777777" w:rsidTr="00891B4D">
        <w:trPr>
          <w:trHeight w:val="168"/>
        </w:trPr>
        <w:tc>
          <w:tcPr>
            <w:tcW w:w="567" w:type="dxa"/>
            <w:tcBorders>
              <w:top w:val="single" w:sz="4" w:space="0" w:color="auto"/>
              <w:left w:val="single" w:sz="4" w:space="0" w:color="auto"/>
              <w:bottom w:val="single" w:sz="4" w:space="0" w:color="auto"/>
              <w:right w:val="single" w:sz="4" w:space="0" w:color="auto"/>
            </w:tcBorders>
            <w:vAlign w:val="center"/>
            <w:hideMark/>
          </w:tcPr>
          <w:p w14:paraId="26852197" w14:textId="0F2AA70B"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w:t>
            </w:r>
            <w:r w:rsidR="00B90144">
              <w:rPr>
                <w:rFonts w:asciiTheme="minorHAnsi" w:hAnsiTheme="minorHAnsi" w:cstheme="minorHAnsi"/>
                <w:color w:val="000000"/>
                <w:sz w:val="20"/>
                <w:szCs w:val="20"/>
                <w:lang w:eastAsia="en-US"/>
              </w:rPr>
              <w:t>1</w:t>
            </w:r>
            <w:r>
              <w:rPr>
                <w:rFonts w:asciiTheme="minorHAnsi" w:hAnsiTheme="minorHAnsi" w:cstheme="minorHAnsi"/>
                <w:color w:val="000000"/>
                <w:sz w:val="20"/>
                <w:szCs w:val="20"/>
                <w:lang w:eastAsia="en-US"/>
              </w:rPr>
              <w:t>.</w:t>
            </w:r>
          </w:p>
        </w:tc>
        <w:tc>
          <w:tcPr>
            <w:tcW w:w="4964" w:type="dxa"/>
            <w:tcBorders>
              <w:top w:val="single" w:sz="4" w:space="0" w:color="auto"/>
              <w:left w:val="single" w:sz="4" w:space="0" w:color="auto"/>
              <w:bottom w:val="single" w:sz="4" w:space="0" w:color="auto"/>
              <w:right w:val="single" w:sz="4" w:space="0" w:color="auto"/>
            </w:tcBorders>
            <w:hideMark/>
          </w:tcPr>
          <w:p w14:paraId="5C666902" w14:textId="77777777" w:rsidR="00AB2950" w:rsidRDefault="00AB2950">
            <w:pPr>
              <w:widowControl w:val="0"/>
              <w:autoSpaceDE w:val="0"/>
              <w:autoSpaceDN w:val="0"/>
              <w:adjustRightInd w:val="0"/>
              <w:spacing w:before="100" w:beforeAutospacing="1" w:after="100" w:afterAutospacing="1" w:line="276" w:lineRule="auto"/>
              <w:ind w:left="45" w:right="62"/>
              <w:jc w:val="lef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 xml:space="preserve">Mysz optyczna bezprzewodowa </w:t>
            </w:r>
          </w:p>
        </w:tc>
        <w:tc>
          <w:tcPr>
            <w:tcW w:w="1419" w:type="dxa"/>
            <w:tcBorders>
              <w:top w:val="single" w:sz="4" w:space="0" w:color="auto"/>
              <w:left w:val="single" w:sz="4" w:space="0" w:color="auto"/>
              <w:bottom w:val="single" w:sz="4" w:space="0" w:color="auto"/>
              <w:right w:val="single" w:sz="4" w:space="0" w:color="auto"/>
            </w:tcBorders>
            <w:vAlign w:val="center"/>
          </w:tcPr>
          <w:p w14:paraId="5FD752AF"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628BDF0F" w14:textId="2126E519"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600</w:t>
            </w:r>
          </w:p>
        </w:tc>
        <w:tc>
          <w:tcPr>
            <w:tcW w:w="1423" w:type="dxa"/>
            <w:tcBorders>
              <w:top w:val="single" w:sz="4" w:space="0" w:color="auto"/>
              <w:left w:val="single" w:sz="4" w:space="0" w:color="auto"/>
              <w:bottom w:val="single" w:sz="4" w:space="0" w:color="auto"/>
              <w:right w:val="single" w:sz="4" w:space="0" w:color="auto"/>
            </w:tcBorders>
            <w:vAlign w:val="center"/>
          </w:tcPr>
          <w:p w14:paraId="2AF93A56"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AB2950" w14:paraId="52AB1383" w14:textId="77777777" w:rsidTr="00891B4D">
        <w:trPr>
          <w:trHeight w:val="100"/>
        </w:trPr>
        <w:tc>
          <w:tcPr>
            <w:tcW w:w="567" w:type="dxa"/>
            <w:tcBorders>
              <w:top w:val="single" w:sz="4" w:space="0" w:color="auto"/>
              <w:left w:val="single" w:sz="4" w:space="0" w:color="auto"/>
              <w:bottom w:val="single" w:sz="4" w:space="0" w:color="auto"/>
              <w:right w:val="single" w:sz="4" w:space="0" w:color="auto"/>
            </w:tcBorders>
            <w:vAlign w:val="center"/>
            <w:hideMark/>
          </w:tcPr>
          <w:p w14:paraId="46D04322" w14:textId="11758F0F"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w:t>
            </w:r>
            <w:r w:rsidR="00B90144">
              <w:rPr>
                <w:rFonts w:asciiTheme="minorHAnsi" w:hAnsiTheme="minorHAnsi" w:cstheme="minorHAnsi"/>
                <w:color w:val="000000"/>
                <w:sz w:val="20"/>
                <w:szCs w:val="20"/>
                <w:lang w:eastAsia="en-US"/>
              </w:rPr>
              <w:t>2</w:t>
            </w:r>
            <w:r>
              <w:rPr>
                <w:rFonts w:asciiTheme="minorHAnsi" w:hAnsiTheme="minorHAnsi" w:cstheme="minorHAnsi"/>
                <w:color w:val="000000"/>
                <w:sz w:val="20"/>
                <w:szCs w:val="20"/>
                <w:lang w:eastAsia="en-US"/>
              </w:rPr>
              <w:t>.</w:t>
            </w:r>
          </w:p>
        </w:tc>
        <w:tc>
          <w:tcPr>
            <w:tcW w:w="4964" w:type="dxa"/>
            <w:tcBorders>
              <w:top w:val="single" w:sz="4" w:space="0" w:color="auto"/>
              <w:left w:val="single" w:sz="4" w:space="0" w:color="auto"/>
              <w:bottom w:val="single" w:sz="4" w:space="0" w:color="auto"/>
              <w:right w:val="single" w:sz="4" w:space="0" w:color="auto"/>
            </w:tcBorders>
            <w:hideMark/>
          </w:tcPr>
          <w:p w14:paraId="3EAC3A5B" w14:textId="77777777" w:rsidR="00AB2950" w:rsidRDefault="00AB2950">
            <w:pPr>
              <w:widowControl w:val="0"/>
              <w:autoSpaceDE w:val="0"/>
              <w:autoSpaceDN w:val="0"/>
              <w:adjustRightInd w:val="0"/>
              <w:spacing w:before="100" w:beforeAutospacing="1" w:after="100" w:afterAutospacing="1" w:line="276" w:lineRule="auto"/>
              <w:ind w:left="45" w:right="62"/>
              <w:jc w:val="lef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 xml:space="preserve">Mysz optyczna przewodowa </w:t>
            </w:r>
          </w:p>
        </w:tc>
        <w:tc>
          <w:tcPr>
            <w:tcW w:w="1419" w:type="dxa"/>
            <w:tcBorders>
              <w:top w:val="single" w:sz="4" w:space="0" w:color="auto"/>
              <w:left w:val="single" w:sz="4" w:space="0" w:color="auto"/>
              <w:bottom w:val="single" w:sz="4" w:space="0" w:color="auto"/>
              <w:right w:val="single" w:sz="4" w:space="0" w:color="auto"/>
            </w:tcBorders>
            <w:vAlign w:val="center"/>
          </w:tcPr>
          <w:p w14:paraId="70478814"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033C4B00" w14:textId="566EDECB"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120</w:t>
            </w:r>
          </w:p>
        </w:tc>
        <w:tc>
          <w:tcPr>
            <w:tcW w:w="1423" w:type="dxa"/>
            <w:tcBorders>
              <w:top w:val="single" w:sz="4" w:space="0" w:color="auto"/>
              <w:left w:val="single" w:sz="4" w:space="0" w:color="auto"/>
              <w:bottom w:val="single" w:sz="4" w:space="0" w:color="auto"/>
              <w:right w:val="single" w:sz="4" w:space="0" w:color="auto"/>
            </w:tcBorders>
            <w:vAlign w:val="center"/>
          </w:tcPr>
          <w:p w14:paraId="3B15E97C"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AB2950" w14:paraId="62D9E4EB" w14:textId="77777777" w:rsidTr="00891B4D">
        <w:trPr>
          <w:trHeight w:val="132"/>
        </w:trPr>
        <w:tc>
          <w:tcPr>
            <w:tcW w:w="567" w:type="dxa"/>
            <w:tcBorders>
              <w:top w:val="single" w:sz="4" w:space="0" w:color="auto"/>
              <w:left w:val="single" w:sz="4" w:space="0" w:color="auto"/>
              <w:bottom w:val="single" w:sz="4" w:space="0" w:color="auto"/>
              <w:right w:val="single" w:sz="4" w:space="0" w:color="auto"/>
            </w:tcBorders>
            <w:vAlign w:val="center"/>
            <w:hideMark/>
          </w:tcPr>
          <w:p w14:paraId="081874CA" w14:textId="5BBD607D"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w:t>
            </w:r>
            <w:r w:rsidR="00B90144">
              <w:rPr>
                <w:rFonts w:asciiTheme="minorHAnsi" w:hAnsiTheme="minorHAnsi" w:cstheme="minorHAnsi"/>
                <w:color w:val="000000"/>
                <w:sz w:val="20"/>
                <w:szCs w:val="20"/>
                <w:lang w:eastAsia="en-US"/>
              </w:rPr>
              <w:t>3</w:t>
            </w:r>
            <w:r>
              <w:rPr>
                <w:rFonts w:asciiTheme="minorHAnsi" w:hAnsiTheme="minorHAnsi" w:cstheme="minorHAnsi"/>
                <w:color w:val="000000"/>
                <w:sz w:val="20"/>
                <w:szCs w:val="20"/>
                <w:lang w:eastAsia="en-US"/>
              </w:rPr>
              <w:t>.</w:t>
            </w:r>
          </w:p>
        </w:tc>
        <w:tc>
          <w:tcPr>
            <w:tcW w:w="4964" w:type="dxa"/>
            <w:tcBorders>
              <w:top w:val="single" w:sz="4" w:space="0" w:color="auto"/>
              <w:left w:val="single" w:sz="4" w:space="0" w:color="auto"/>
              <w:bottom w:val="single" w:sz="4" w:space="0" w:color="auto"/>
              <w:right w:val="single" w:sz="4" w:space="0" w:color="auto"/>
            </w:tcBorders>
            <w:hideMark/>
          </w:tcPr>
          <w:p w14:paraId="2D4527F3" w14:textId="77777777" w:rsidR="00AB2950" w:rsidRDefault="00AB2950">
            <w:pPr>
              <w:widowControl w:val="0"/>
              <w:autoSpaceDE w:val="0"/>
              <w:autoSpaceDN w:val="0"/>
              <w:adjustRightInd w:val="0"/>
              <w:spacing w:before="100" w:beforeAutospacing="1" w:after="100" w:afterAutospacing="1" w:line="276" w:lineRule="auto"/>
              <w:ind w:left="45" w:right="62"/>
              <w:jc w:val="lef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 xml:space="preserve">Torba do laptopa </w:t>
            </w:r>
          </w:p>
        </w:tc>
        <w:tc>
          <w:tcPr>
            <w:tcW w:w="1419" w:type="dxa"/>
            <w:tcBorders>
              <w:top w:val="single" w:sz="4" w:space="0" w:color="auto"/>
              <w:left w:val="single" w:sz="4" w:space="0" w:color="auto"/>
              <w:bottom w:val="single" w:sz="4" w:space="0" w:color="auto"/>
              <w:right w:val="single" w:sz="4" w:space="0" w:color="auto"/>
            </w:tcBorders>
            <w:vAlign w:val="center"/>
          </w:tcPr>
          <w:p w14:paraId="511A6274"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7C3FD96C" w14:textId="4216A81E"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600</w:t>
            </w:r>
          </w:p>
        </w:tc>
        <w:tc>
          <w:tcPr>
            <w:tcW w:w="1423" w:type="dxa"/>
            <w:tcBorders>
              <w:top w:val="single" w:sz="4" w:space="0" w:color="auto"/>
              <w:left w:val="single" w:sz="4" w:space="0" w:color="auto"/>
              <w:bottom w:val="single" w:sz="4" w:space="0" w:color="auto"/>
              <w:right w:val="single" w:sz="4" w:space="0" w:color="auto"/>
            </w:tcBorders>
            <w:vAlign w:val="center"/>
          </w:tcPr>
          <w:p w14:paraId="388509E8"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AB2950" w14:paraId="18B349EE" w14:textId="77777777" w:rsidTr="00891B4D">
        <w:trPr>
          <w:trHeight w:val="228"/>
        </w:trPr>
        <w:tc>
          <w:tcPr>
            <w:tcW w:w="567" w:type="dxa"/>
            <w:tcBorders>
              <w:top w:val="single" w:sz="4" w:space="0" w:color="auto"/>
              <w:left w:val="single" w:sz="4" w:space="0" w:color="auto"/>
              <w:bottom w:val="single" w:sz="4" w:space="0" w:color="auto"/>
              <w:right w:val="single" w:sz="4" w:space="0" w:color="auto"/>
            </w:tcBorders>
            <w:vAlign w:val="center"/>
            <w:hideMark/>
          </w:tcPr>
          <w:p w14:paraId="5C2FEAD4" w14:textId="1E579D40"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w:t>
            </w:r>
            <w:r w:rsidR="00B90144">
              <w:rPr>
                <w:rFonts w:asciiTheme="minorHAnsi" w:hAnsiTheme="minorHAnsi" w:cstheme="minorHAnsi"/>
                <w:color w:val="000000"/>
                <w:sz w:val="20"/>
                <w:szCs w:val="20"/>
                <w:lang w:eastAsia="en-US"/>
              </w:rPr>
              <w:t>4</w:t>
            </w:r>
            <w:r>
              <w:rPr>
                <w:rFonts w:asciiTheme="minorHAnsi" w:hAnsiTheme="minorHAnsi" w:cstheme="minorHAnsi"/>
                <w:color w:val="000000"/>
                <w:sz w:val="20"/>
                <w:szCs w:val="20"/>
                <w:lang w:eastAsia="en-US"/>
              </w:rPr>
              <w:t>.</w:t>
            </w:r>
          </w:p>
        </w:tc>
        <w:tc>
          <w:tcPr>
            <w:tcW w:w="4964" w:type="dxa"/>
            <w:tcBorders>
              <w:top w:val="single" w:sz="4" w:space="0" w:color="auto"/>
              <w:left w:val="single" w:sz="4" w:space="0" w:color="auto"/>
              <w:bottom w:val="single" w:sz="4" w:space="0" w:color="auto"/>
              <w:right w:val="single" w:sz="4" w:space="0" w:color="auto"/>
            </w:tcBorders>
            <w:hideMark/>
          </w:tcPr>
          <w:p w14:paraId="3550B097" w14:textId="77777777" w:rsidR="00AB2950" w:rsidRDefault="00AB2950">
            <w:pPr>
              <w:widowControl w:val="0"/>
              <w:autoSpaceDE w:val="0"/>
              <w:autoSpaceDN w:val="0"/>
              <w:adjustRightInd w:val="0"/>
              <w:spacing w:before="100" w:beforeAutospacing="1" w:after="100" w:afterAutospacing="1" w:line="276" w:lineRule="auto"/>
              <w:ind w:left="45" w:right="62"/>
              <w:jc w:val="lef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 xml:space="preserve">Plecak do laptopa </w:t>
            </w:r>
          </w:p>
        </w:tc>
        <w:tc>
          <w:tcPr>
            <w:tcW w:w="1419" w:type="dxa"/>
            <w:tcBorders>
              <w:top w:val="single" w:sz="4" w:space="0" w:color="auto"/>
              <w:left w:val="single" w:sz="4" w:space="0" w:color="auto"/>
              <w:bottom w:val="single" w:sz="4" w:space="0" w:color="auto"/>
              <w:right w:val="single" w:sz="4" w:space="0" w:color="auto"/>
            </w:tcBorders>
            <w:vAlign w:val="center"/>
          </w:tcPr>
          <w:p w14:paraId="73936812"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790C64DC" w14:textId="78A5CC59" w:rsidR="00AB2950" w:rsidRDefault="00AB2950">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40</w:t>
            </w:r>
          </w:p>
        </w:tc>
        <w:tc>
          <w:tcPr>
            <w:tcW w:w="1423" w:type="dxa"/>
            <w:tcBorders>
              <w:top w:val="single" w:sz="4" w:space="0" w:color="auto"/>
              <w:left w:val="single" w:sz="4" w:space="0" w:color="auto"/>
              <w:bottom w:val="single" w:sz="4" w:space="0" w:color="auto"/>
              <w:right w:val="single" w:sz="4" w:space="0" w:color="auto"/>
            </w:tcBorders>
            <w:vAlign w:val="center"/>
          </w:tcPr>
          <w:p w14:paraId="6B864288"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AB2950" w14:paraId="26C05FB0" w14:textId="77777777" w:rsidTr="00891B4D">
        <w:trPr>
          <w:trHeight w:val="340"/>
        </w:trPr>
        <w:tc>
          <w:tcPr>
            <w:tcW w:w="8222" w:type="dxa"/>
            <w:gridSpan w:val="4"/>
            <w:tcBorders>
              <w:top w:val="single" w:sz="4" w:space="0" w:color="auto"/>
              <w:left w:val="single" w:sz="4" w:space="0" w:color="auto"/>
              <w:bottom w:val="single" w:sz="4" w:space="0" w:color="auto"/>
              <w:right w:val="single" w:sz="4" w:space="0" w:color="auto"/>
            </w:tcBorders>
            <w:vAlign w:val="center"/>
            <w:hideMark/>
          </w:tcPr>
          <w:p w14:paraId="3127DFF1"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r>
              <w:rPr>
                <w:rFonts w:asciiTheme="minorHAnsi" w:hAnsiTheme="minorHAnsi" w:cstheme="minorHAnsi"/>
                <w:b/>
                <w:color w:val="000000"/>
                <w:sz w:val="20"/>
                <w:szCs w:val="20"/>
                <w:lang w:eastAsia="en-US"/>
              </w:rPr>
              <w:t>SUMA</w:t>
            </w:r>
          </w:p>
        </w:tc>
        <w:tc>
          <w:tcPr>
            <w:tcW w:w="1423" w:type="dxa"/>
            <w:tcBorders>
              <w:top w:val="single" w:sz="4" w:space="0" w:color="auto"/>
              <w:left w:val="single" w:sz="4" w:space="0" w:color="auto"/>
              <w:bottom w:val="single" w:sz="4" w:space="0" w:color="auto"/>
              <w:right w:val="single" w:sz="4" w:space="0" w:color="auto"/>
            </w:tcBorders>
            <w:vAlign w:val="center"/>
          </w:tcPr>
          <w:p w14:paraId="61C6E808" w14:textId="77777777" w:rsidR="00AB2950" w:rsidRDefault="00AB2950">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bl>
    <w:p w14:paraId="3D23A22D" w14:textId="77777777" w:rsidR="00AB2950" w:rsidRDefault="00AB2950" w:rsidP="00AB2950">
      <w:pPr>
        <w:tabs>
          <w:tab w:val="center" w:pos="4536"/>
          <w:tab w:val="left" w:pos="7680"/>
          <w:tab w:val="right" w:pos="9072"/>
        </w:tabs>
        <w:spacing w:line="360" w:lineRule="auto"/>
        <w:rPr>
          <w:rFonts w:asciiTheme="minorHAnsi" w:hAnsiTheme="minorHAnsi" w:cstheme="minorHAnsi"/>
          <w:b/>
          <w:sz w:val="20"/>
          <w:szCs w:val="20"/>
        </w:rPr>
      </w:pPr>
    </w:p>
    <w:p w14:paraId="4C8D2B81" w14:textId="77777777" w:rsidR="00AB2950" w:rsidRDefault="00AB2950" w:rsidP="00AB2950">
      <w:pPr>
        <w:spacing w:before="0" w:after="200" w:line="276" w:lineRule="auto"/>
        <w:jc w:val="left"/>
        <w:rPr>
          <w:rFonts w:ascii="Calibri" w:hAnsi="Calibri" w:cs="Calibri"/>
          <w:b/>
          <w:sz w:val="20"/>
          <w:szCs w:val="20"/>
          <w:u w:val="single"/>
        </w:rPr>
      </w:pPr>
      <w:r>
        <w:rPr>
          <w:rFonts w:ascii="Calibri" w:hAnsi="Calibri" w:cs="Calibri"/>
          <w:b/>
          <w:sz w:val="20"/>
          <w:szCs w:val="20"/>
          <w:u w:val="single"/>
        </w:rPr>
        <w:t xml:space="preserve"> </w:t>
      </w:r>
    </w:p>
    <w:p w14:paraId="26871573" w14:textId="77777777" w:rsidR="00AB2950" w:rsidRDefault="00AB2950">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05FBCD5B" w14:textId="77777777" w:rsidR="00AB2950" w:rsidRDefault="00AB2950" w:rsidP="00AB2950">
      <w:pPr>
        <w:spacing w:before="0" w:after="200" w:line="276" w:lineRule="auto"/>
        <w:jc w:val="left"/>
        <w:rPr>
          <w:rFonts w:asciiTheme="minorHAnsi" w:hAnsiTheme="minorHAnsi" w:cstheme="minorHAnsi"/>
          <w:b/>
          <w:sz w:val="20"/>
          <w:szCs w:val="20"/>
        </w:rPr>
      </w:pPr>
      <w:r>
        <w:rPr>
          <w:rFonts w:asciiTheme="minorHAnsi" w:hAnsiTheme="minorHAnsi" w:cstheme="minorHAnsi"/>
          <w:b/>
          <w:sz w:val="20"/>
          <w:szCs w:val="20"/>
          <w:u w:val="single"/>
        </w:rPr>
        <w:lastRenderedPageBreak/>
        <w:t>ZAŁĄCZNIK NR 1B – PARATAMETRY TECHNICZNE OFEROWANEGO SPRZĘTU</w:t>
      </w:r>
      <w:r>
        <w:rPr>
          <w:rFonts w:asciiTheme="minorHAnsi" w:hAnsiTheme="minorHAnsi" w:cstheme="minorHAnsi"/>
          <w:b/>
          <w:sz w:val="20"/>
          <w:szCs w:val="20"/>
        </w:rPr>
        <w:t xml:space="preserve"> </w:t>
      </w:r>
    </w:p>
    <w:p w14:paraId="08802D16" w14:textId="77777777" w:rsidR="00D12BA5" w:rsidRDefault="00AB2950" w:rsidP="00AB2950">
      <w:pPr>
        <w:spacing w:before="0" w:after="200" w:line="276" w:lineRule="auto"/>
        <w:jc w:val="left"/>
        <w:rPr>
          <w:rFonts w:ascii="Calibri" w:hAnsi="Calibri" w:cs="Calibri"/>
          <w:b/>
          <w:sz w:val="20"/>
          <w:szCs w:val="20"/>
          <w:u w:val="single"/>
        </w:rPr>
      </w:pPr>
      <w:r>
        <w:rPr>
          <w:rFonts w:ascii="Calibri" w:hAnsi="Calibri" w:cs="Calibri"/>
          <w:b/>
          <w:sz w:val="20"/>
          <w:szCs w:val="20"/>
          <w:u w:val="single"/>
        </w:rPr>
        <w:t xml:space="preserve"> </w:t>
      </w:r>
    </w:p>
    <w:tbl>
      <w:tblPr>
        <w:tblW w:w="4812" w:type="pct"/>
        <w:tblInd w:w="284" w:type="dxa"/>
        <w:tblLayout w:type="fixed"/>
        <w:tblCellMar>
          <w:left w:w="70" w:type="dxa"/>
          <w:right w:w="70" w:type="dxa"/>
        </w:tblCellMar>
        <w:tblLook w:val="0000" w:firstRow="0" w:lastRow="0" w:firstColumn="0" w:lastColumn="0" w:noHBand="0" w:noVBand="0"/>
      </w:tblPr>
      <w:tblGrid>
        <w:gridCol w:w="9140"/>
      </w:tblGrid>
      <w:tr w:rsidR="00D12BA5" w:rsidRPr="006032A6" w14:paraId="54584512" w14:textId="77777777" w:rsidTr="00DB22F0">
        <w:tc>
          <w:tcPr>
            <w:tcW w:w="5000" w:type="pct"/>
            <w:tcBorders>
              <w:top w:val="nil"/>
              <w:left w:val="nil"/>
              <w:bottom w:val="nil"/>
              <w:right w:val="nil"/>
            </w:tcBorders>
          </w:tcPr>
          <w:p w14:paraId="33BB41B4" w14:textId="365AEB57" w:rsidR="00D12BA5" w:rsidRPr="006032A6" w:rsidRDefault="00D12BA5" w:rsidP="00D12BA5">
            <w:pPr>
              <w:spacing w:before="0" w:after="160" w:line="259" w:lineRule="auto"/>
              <w:ind w:right="465"/>
              <w:jc w:val="left"/>
              <w:rPr>
                <w:rFonts w:asciiTheme="minorHAnsi" w:eastAsia="Calibri" w:hAnsiTheme="minorHAnsi" w:cstheme="minorHAnsi"/>
                <w:b/>
                <w:bCs/>
                <w:color w:val="0070C0"/>
                <w:sz w:val="20"/>
                <w:szCs w:val="20"/>
                <w:lang w:eastAsia="en-US"/>
              </w:rPr>
            </w:pPr>
            <w:r w:rsidRPr="006032A6">
              <w:rPr>
                <w:rFonts w:asciiTheme="minorHAnsi" w:eastAsia="Calibri" w:hAnsiTheme="minorHAnsi" w:cstheme="minorHAnsi"/>
                <w:b/>
                <w:bCs/>
                <w:color w:val="0070C0"/>
                <w:sz w:val="20"/>
                <w:szCs w:val="20"/>
                <w:lang w:eastAsia="en-US"/>
              </w:rPr>
              <w:t>KOMPUTER PODSTAWOWY AIO:</w:t>
            </w:r>
          </w:p>
          <w:p w14:paraId="59034A3C" w14:textId="554178DC" w:rsidR="00D12BA5" w:rsidRPr="006032A6" w:rsidRDefault="00D12BA5" w:rsidP="00D12BA5">
            <w:pPr>
              <w:spacing w:before="0" w:after="160" w:line="259" w:lineRule="auto"/>
              <w:ind w:right="465"/>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Producent i model oferowanego urządzenia: ……………………………..</w:t>
            </w:r>
          </w:p>
          <w:tbl>
            <w:tblPr>
              <w:tblW w:w="892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5"/>
              <w:gridCol w:w="2326"/>
              <w:gridCol w:w="3335"/>
              <w:gridCol w:w="2833"/>
              <w:gridCol w:w="7"/>
            </w:tblGrid>
            <w:tr w:rsidR="00D12BA5" w:rsidRPr="006032A6" w14:paraId="6645DB5E" w14:textId="65159A45" w:rsidTr="00D12BA5">
              <w:trPr>
                <w:gridAfter w:val="1"/>
                <w:wAfter w:w="4" w:type="pct"/>
                <w:trHeight w:val="284"/>
              </w:trPr>
              <w:tc>
                <w:tcPr>
                  <w:tcW w:w="238" w:type="pct"/>
                  <w:tcBorders>
                    <w:top w:val="single" w:sz="4" w:space="0" w:color="auto"/>
                    <w:left w:val="single" w:sz="4" w:space="0" w:color="auto"/>
                    <w:bottom w:val="single" w:sz="4" w:space="0" w:color="auto"/>
                    <w:right w:val="single" w:sz="4" w:space="0" w:color="auto"/>
                  </w:tcBorders>
                  <w:vAlign w:val="center"/>
                </w:tcPr>
                <w:p w14:paraId="31D45B07" w14:textId="77777777" w:rsidR="00D12BA5" w:rsidRPr="006032A6" w:rsidRDefault="00D12BA5" w:rsidP="00DB22F0">
                  <w:pPr>
                    <w:spacing w:before="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Lp.</w:t>
                  </w:r>
                </w:p>
              </w:tc>
              <w:tc>
                <w:tcPr>
                  <w:tcW w:w="1303" w:type="pct"/>
                  <w:tcBorders>
                    <w:top w:val="single" w:sz="4" w:space="0" w:color="auto"/>
                    <w:left w:val="single" w:sz="4" w:space="0" w:color="auto"/>
                    <w:bottom w:val="single" w:sz="4" w:space="0" w:color="auto"/>
                    <w:right w:val="single" w:sz="4" w:space="0" w:color="auto"/>
                  </w:tcBorders>
                  <w:vAlign w:val="center"/>
                </w:tcPr>
                <w:p w14:paraId="3AB4DDB5" w14:textId="77777777" w:rsidR="00D12BA5" w:rsidRPr="006032A6" w:rsidRDefault="00D12BA5" w:rsidP="00DB22F0">
                  <w:pPr>
                    <w:spacing w:before="0" w:line="259" w:lineRule="auto"/>
                    <w:ind w:right="67"/>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Nazwa komponentu</w:t>
                  </w:r>
                </w:p>
              </w:tc>
              <w:tc>
                <w:tcPr>
                  <w:tcW w:w="1868" w:type="pct"/>
                  <w:tcBorders>
                    <w:top w:val="single" w:sz="4" w:space="0" w:color="auto"/>
                    <w:left w:val="single" w:sz="4" w:space="0" w:color="auto"/>
                    <w:bottom w:val="single" w:sz="4" w:space="0" w:color="auto"/>
                    <w:right w:val="single" w:sz="4" w:space="0" w:color="auto"/>
                  </w:tcBorders>
                  <w:vAlign w:val="center"/>
                </w:tcPr>
                <w:p w14:paraId="47AA2B24" w14:textId="77777777" w:rsidR="00D12BA5" w:rsidRPr="006032A6" w:rsidRDefault="00D12BA5" w:rsidP="00DB22F0">
                  <w:pPr>
                    <w:spacing w:before="0" w:line="360" w:lineRule="auto"/>
                    <w:ind w:left="-71"/>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 xml:space="preserve">Wymagane parametry techniczne </w:t>
                  </w:r>
                </w:p>
              </w:tc>
              <w:tc>
                <w:tcPr>
                  <w:tcW w:w="1587" w:type="pct"/>
                  <w:tcBorders>
                    <w:top w:val="single" w:sz="4" w:space="0" w:color="auto"/>
                    <w:left w:val="single" w:sz="4" w:space="0" w:color="auto"/>
                    <w:bottom w:val="single" w:sz="4" w:space="0" w:color="auto"/>
                    <w:right w:val="single" w:sz="4" w:space="0" w:color="auto"/>
                  </w:tcBorders>
                </w:tcPr>
                <w:p w14:paraId="08CC40E1" w14:textId="2673ED0A" w:rsidR="00D12BA5" w:rsidRPr="006032A6" w:rsidRDefault="00D12BA5" w:rsidP="00D12BA5">
                  <w:pPr>
                    <w:tabs>
                      <w:tab w:val="center" w:pos="385"/>
                    </w:tabs>
                    <w:spacing w:before="0" w:line="360"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w:t>
                  </w:r>
                  <w:r w:rsidRPr="006032A6">
                    <w:rPr>
                      <w:rFonts w:asciiTheme="minorHAnsi" w:eastAsia="Calibri" w:hAnsiTheme="minorHAnsi" w:cstheme="minorHAnsi"/>
                      <w:b/>
                      <w:sz w:val="20"/>
                      <w:szCs w:val="20"/>
                      <w:lang w:eastAsia="en-US"/>
                    </w:rPr>
                    <w:tab/>
                  </w:r>
                  <w:proofErr w:type="spellStart"/>
                  <w:r w:rsidRPr="006032A6">
                    <w:rPr>
                      <w:rFonts w:asciiTheme="minorHAnsi" w:eastAsia="Calibri" w:hAnsiTheme="minorHAnsi" w:cstheme="minorHAnsi"/>
                      <w:b/>
                      <w:sz w:val="20"/>
                      <w:szCs w:val="20"/>
                      <w:lang w:eastAsia="en-US"/>
                    </w:rPr>
                    <w:t>arametry</w:t>
                  </w:r>
                  <w:proofErr w:type="spellEnd"/>
                  <w:r w:rsidRPr="006032A6">
                    <w:rPr>
                      <w:rFonts w:asciiTheme="minorHAnsi" w:eastAsia="Calibri" w:hAnsiTheme="minorHAnsi" w:cstheme="minorHAnsi"/>
                      <w:b/>
                      <w:sz w:val="20"/>
                      <w:szCs w:val="20"/>
                      <w:lang w:eastAsia="en-US"/>
                    </w:rPr>
                    <w:t xml:space="preserve"> zaoferowane przez Wykonawcę</w:t>
                  </w:r>
                  <w:r w:rsidRPr="006032A6">
                    <w:rPr>
                      <w:rStyle w:val="Odwoanieprzypisudolnego"/>
                      <w:rFonts w:asciiTheme="minorHAnsi" w:eastAsia="Calibri" w:hAnsiTheme="minorHAnsi"/>
                      <w:b/>
                      <w:sz w:val="20"/>
                      <w:szCs w:val="20"/>
                      <w:lang w:eastAsia="en-US"/>
                    </w:rPr>
                    <w:footnoteReference w:id="2"/>
                  </w:r>
                </w:p>
              </w:tc>
            </w:tr>
            <w:tr w:rsidR="00D12BA5" w:rsidRPr="006032A6" w14:paraId="7F7BB158" w14:textId="77777777" w:rsidTr="00D12BA5">
              <w:trPr>
                <w:gridAfter w:val="1"/>
                <w:wAfter w:w="4" w:type="pct"/>
                <w:trHeight w:val="284"/>
              </w:trPr>
              <w:tc>
                <w:tcPr>
                  <w:tcW w:w="238" w:type="pct"/>
                  <w:tcBorders>
                    <w:top w:val="single" w:sz="4" w:space="0" w:color="auto"/>
                    <w:left w:val="single" w:sz="4" w:space="0" w:color="auto"/>
                    <w:bottom w:val="single" w:sz="4" w:space="0" w:color="auto"/>
                    <w:right w:val="single" w:sz="4" w:space="0" w:color="auto"/>
                  </w:tcBorders>
                  <w:vAlign w:val="center"/>
                </w:tcPr>
                <w:p w14:paraId="3DAD5730" w14:textId="474F6E8F" w:rsidR="00D12BA5" w:rsidRPr="006032A6" w:rsidRDefault="00D12BA5" w:rsidP="00D12BA5">
                  <w:pPr>
                    <w:spacing w:before="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A</w:t>
                  </w:r>
                </w:p>
              </w:tc>
              <w:tc>
                <w:tcPr>
                  <w:tcW w:w="1303" w:type="pct"/>
                  <w:tcBorders>
                    <w:top w:val="single" w:sz="4" w:space="0" w:color="auto"/>
                    <w:left w:val="single" w:sz="4" w:space="0" w:color="auto"/>
                    <w:bottom w:val="single" w:sz="4" w:space="0" w:color="auto"/>
                    <w:right w:val="single" w:sz="4" w:space="0" w:color="auto"/>
                  </w:tcBorders>
                  <w:vAlign w:val="center"/>
                </w:tcPr>
                <w:p w14:paraId="3DF69FC2" w14:textId="4D514BE0" w:rsidR="00D12BA5" w:rsidRPr="006032A6" w:rsidRDefault="00D12BA5" w:rsidP="00D12BA5">
                  <w:pPr>
                    <w:spacing w:before="0" w:line="259" w:lineRule="auto"/>
                    <w:ind w:right="67"/>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B</w:t>
                  </w:r>
                </w:p>
              </w:tc>
              <w:tc>
                <w:tcPr>
                  <w:tcW w:w="1868" w:type="pct"/>
                  <w:tcBorders>
                    <w:top w:val="single" w:sz="4" w:space="0" w:color="auto"/>
                    <w:left w:val="single" w:sz="4" w:space="0" w:color="auto"/>
                    <w:bottom w:val="single" w:sz="4" w:space="0" w:color="auto"/>
                    <w:right w:val="single" w:sz="4" w:space="0" w:color="auto"/>
                  </w:tcBorders>
                  <w:vAlign w:val="center"/>
                </w:tcPr>
                <w:p w14:paraId="395BAEB8" w14:textId="42D8A7BE" w:rsidR="00D12BA5" w:rsidRPr="006032A6" w:rsidRDefault="00D12BA5" w:rsidP="00D12BA5">
                  <w:pPr>
                    <w:spacing w:before="0" w:line="360" w:lineRule="auto"/>
                    <w:ind w:left="-71"/>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C</w:t>
                  </w:r>
                </w:p>
              </w:tc>
              <w:tc>
                <w:tcPr>
                  <w:tcW w:w="1587" w:type="pct"/>
                  <w:tcBorders>
                    <w:top w:val="single" w:sz="4" w:space="0" w:color="auto"/>
                    <w:left w:val="single" w:sz="4" w:space="0" w:color="auto"/>
                    <w:bottom w:val="single" w:sz="4" w:space="0" w:color="auto"/>
                    <w:right w:val="single" w:sz="4" w:space="0" w:color="auto"/>
                  </w:tcBorders>
                </w:tcPr>
                <w:p w14:paraId="0D4A8923" w14:textId="0CA7F5EC" w:rsidR="00D12BA5" w:rsidRPr="006032A6" w:rsidRDefault="00D12BA5" w:rsidP="00D12BA5">
                  <w:pPr>
                    <w:tabs>
                      <w:tab w:val="center" w:pos="385"/>
                    </w:tabs>
                    <w:spacing w:before="0" w:line="360"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D</w:t>
                  </w:r>
                </w:p>
              </w:tc>
            </w:tr>
            <w:tr w:rsidR="00D12BA5" w:rsidRPr="006032A6" w14:paraId="152B6E03" w14:textId="1EE1BC3A" w:rsidTr="00D12BA5">
              <w:trPr>
                <w:trHeight w:val="284"/>
              </w:trPr>
              <w:tc>
                <w:tcPr>
                  <w:tcW w:w="238" w:type="pct"/>
                  <w:tcBorders>
                    <w:top w:val="single" w:sz="4" w:space="0" w:color="auto"/>
                    <w:left w:val="single" w:sz="4" w:space="0" w:color="auto"/>
                    <w:bottom w:val="single" w:sz="4" w:space="0" w:color="auto"/>
                    <w:right w:val="single" w:sz="4" w:space="0" w:color="auto"/>
                  </w:tcBorders>
                  <w:vAlign w:val="center"/>
                </w:tcPr>
                <w:p w14:paraId="20FD9671" w14:textId="77777777" w:rsidR="00D12BA5" w:rsidRPr="006032A6" w:rsidRDefault="00D12BA5" w:rsidP="00AE6E78">
                  <w:pPr>
                    <w:numPr>
                      <w:ilvl w:val="0"/>
                      <w:numId w:val="88"/>
                    </w:numPr>
                    <w:spacing w:before="0" w:after="160" w:line="259" w:lineRule="auto"/>
                    <w:ind w:right="465"/>
                    <w:jc w:val="center"/>
                    <w:rPr>
                      <w:rFonts w:asciiTheme="minorHAnsi" w:eastAsia="Calibri" w:hAnsiTheme="minorHAnsi" w:cstheme="minorHAnsi"/>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vAlign w:val="center"/>
                </w:tcPr>
                <w:p w14:paraId="3B81391B" w14:textId="77777777" w:rsidR="00D12BA5" w:rsidRPr="006032A6" w:rsidRDefault="00D12BA5" w:rsidP="00DB22F0">
                  <w:pPr>
                    <w:spacing w:before="0" w:line="259"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Firma</w:t>
                  </w:r>
                </w:p>
              </w:tc>
              <w:tc>
                <w:tcPr>
                  <w:tcW w:w="1868" w:type="pct"/>
                  <w:tcBorders>
                    <w:top w:val="single" w:sz="4" w:space="0" w:color="auto"/>
                    <w:left w:val="single" w:sz="4" w:space="0" w:color="auto"/>
                    <w:bottom w:val="single" w:sz="4" w:space="0" w:color="auto"/>
                    <w:right w:val="single" w:sz="4" w:space="0" w:color="auto"/>
                  </w:tcBorders>
                  <w:vAlign w:val="center"/>
                </w:tcPr>
                <w:p w14:paraId="6778824B" w14:textId="77777777" w:rsidR="00D12BA5" w:rsidRPr="006032A6" w:rsidRDefault="00D12BA5" w:rsidP="00DB22F0">
                  <w:pPr>
                    <w:spacing w:before="0" w:line="360" w:lineRule="auto"/>
                    <w:ind w:left="-71" w:firstLine="71"/>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Dell, HP, Lenovo, Fujitsu</w:t>
                  </w:r>
                </w:p>
              </w:tc>
              <w:tc>
                <w:tcPr>
                  <w:tcW w:w="1591" w:type="pct"/>
                  <w:gridSpan w:val="2"/>
                  <w:tcBorders>
                    <w:top w:val="single" w:sz="4" w:space="0" w:color="auto"/>
                    <w:left w:val="single" w:sz="4" w:space="0" w:color="auto"/>
                    <w:bottom w:val="single" w:sz="4" w:space="0" w:color="auto"/>
                    <w:right w:val="single" w:sz="4" w:space="0" w:color="auto"/>
                  </w:tcBorders>
                </w:tcPr>
                <w:p w14:paraId="54FEB14B" w14:textId="77777777" w:rsidR="00D12BA5" w:rsidRPr="006032A6" w:rsidRDefault="00D12BA5" w:rsidP="00D12BA5">
                  <w:pPr>
                    <w:spacing w:before="0" w:line="360" w:lineRule="auto"/>
                    <w:ind w:left="-1921" w:firstLine="71"/>
                    <w:jc w:val="left"/>
                    <w:rPr>
                      <w:rFonts w:asciiTheme="minorHAnsi" w:eastAsia="Calibri" w:hAnsiTheme="minorHAnsi" w:cstheme="minorHAnsi"/>
                      <w:sz w:val="20"/>
                      <w:szCs w:val="20"/>
                      <w:lang w:eastAsia="en-US"/>
                    </w:rPr>
                  </w:pPr>
                </w:p>
              </w:tc>
            </w:tr>
            <w:tr w:rsidR="00D12BA5" w:rsidRPr="006032A6" w14:paraId="12961818" w14:textId="49E47B3D"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3E2818BF" w14:textId="77777777" w:rsidR="00D12BA5" w:rsidRPr="006032A6" w:rsidRDefault="00D12BA5" w:rsidP="00AE6E78">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234A1EF2" w14:textId="77777777" w:rsidR="00D12BA5" w:rsidRPr="006032A6" w:rsidRDefault="00D12BA5" w:rsidP="00DB22F0">
                  <w:pPr>
                    <w:spacing w:before="0" w:line="360" w:lineRule="auto"/>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Typ</w:t>
                  </w:r>
                </w:p>
              </w:tc>
              <w:tc>
                <w:tcPr>
                  <w:tcW w:w="1868" w:type="pct"/>
                  <w:tcBorders>
                    <w:top w:val="single" w:sz="4" w:space="0" w:color="auto"/>
                    <w:left w:val="single" w:sz="4" w:space="0" w:color="auto"/>
                    <w:bottom w:val="single" w:sz="4" w:space="0" w:color="auto"/>
                    <w:right w:val="single" w:sz="4" w:space="0" w:color="auto"/>
                  </w:tcBorders>
                </w:tcPr>
                <w:p w14:paraId="6D91EF4C"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Komputer stacjonarny typu AIO</w:t>
                  </w:r>
                </w:p>
              </w:tc>
              <w:tc>
                <w:tcPr>
                  <w:tcW w:w="1591" w:type="pct"/>
                  <w:gridSpan w:val="2"/>
                  <w:tcBorders>
                    <w:top w:val="single" w:sz="4" w:space="0" w:color="auto"/>
                    <w:left w:val="single" w:sz="4" w:space="0" w:color="auto"/>
                    <w:bottom w:val="single" w:sz="4" w:space="0" w:color="auto"/>
                    <w:right w:val="single" w:sz="4" w:space="0" w:color="auto"/>
                  </w:tcBorders>
                </w:tcPr>
                <w:p w14:paraId="5D58A9B3" w14:textId="77777777" w:rsidR="00D12BA5" w:rsidRPr="006032A6" w:rsidRDefault="00D12BA5" w:rsidP="00D12BA5">
                  <w:pPr>
                    <w:spacing w:before="0" w:line="360" w:lineRule="auto"/>
                    <w:ind w:left="-1921"/>
                    <w:jc w:val="left"/>
                    <w:rPr>
                      <w:rFonts w:asciiTheme="minorHAnsi" w:eastAsia="Calibri" w:hAnsiTheme="minorHAnsi" w:cstheme="minorHAnsi"/>
                      <w:bCs/>
                      <w:sz w:val="20"/>
                      <w:szCs w:val="20"/>
                      <w:lang w:eastAsia="en-US"/>
                    </w:rPr>
                  </w:pPr>
                </w:p>
              </w:tc>
            </w:tr>
            <w:tr w:rsidR="00D12BA5" w:rsidRPr="006032A6" w14:paraId="64B8216C" w14:textId="2D73305D"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23271056" w14:textId="77777777" w:rsidR="00D12BA5" w:rsidRPr="006032A6" w:rsidRDefault="00D12BA5" w:rsidP="00AE6E78">
                  <w:pPr>
                    <w:numPr>
                      <w:ilvl w:val="0"/>
                      <w:numId w:val="88"/>
                    </w:numPr>
                    <w:spacing w:before="0" w:after="160" w:line="259" w:lineRule="auto"/>
                    <w:ind w:right="465"/>
                    <w:jc w:val="left"/>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2CAA6EE3" w14:textId="77777777" w:rsidR="00D12BA5" w:rsidRPr="006032A6" w:rsidRDefault="00D12BA5" w:rsidP="00DB22F0">
                  <w:pPr>
                    <w:spacing w:before="0" w:line="360" w:lineRule="auto"/>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Procesor</w:t>
                  </w:r>
                </w:p>
              </w:tc>
              <w:tc>
                <w:tcPr>
                  <w:tcW w:w="1868" w:type="pct"/>
                  <w:tcBorders>
                    <w:top w:val="single" w:sz="4" w:space="0" w:color="auto"/>
                    <w:left w:val="single" w:sz="4" w:space="0" w:color="auto"/>
                    <w:bottom w:val="single" w:sz="4" w:space="0" w:color="auto"/>
                    <w:right w:val="single" w:sz="4" w:space="0" w:color="auto"/>
                  </w:tcBorders>
                </w:tcPr>
                <w:p w14:paraId="216CC46C" w14:textId="1E28FBFE" w:rsidR="00D12BA5" w:rsidRPr="006032A6" w:rsidRDefault="00D12BA5" w:rsidP="00DB22F0">
                  <w:pPr>
                    <w:spacing w:before="0" w:line="360" w:lineRule="auto"/>
                    <w:jc w:val="left"/>
                    <w:rPr>
                      <w:rFonts w:asciiTheme="minorHAnsi" w:eastAsia="Calibri" w:hAnsiTheme="minorHAnsi" w:cstheme="minorHAnsi"/>
                      <w:b/>
                      <w:bCs/>
                      <w:color w:val="00B050"/>
                      <w:sz w:val="20"/>
                      <w:szCs w:val="20"/>
                      <w:lang w:eastAsia="en-US"/>
                    </w:rPr>
                  </w:pPr>
                  <w:r w:rsidRPr="006032A6">
                    <w:rPr>
                      <w:rFonts w:asciiTheme="minorHAnsi" w:eastAsia="Calibri" w:hAnsiTheme="minorHAnsi" w:cstheme="minorHAnsi"/>
                      <w:bCs/>
                      <w:sz w:val="20"/>
                      <w:szCs w:val="20"/>
                      <w:lang w:eastAsia="en-US"/>
                    </w:rPr>
                    <w:t xml:space="preserve">Procesor Intel </w:t>
                  </w:r>
                  <w:proofErr w:type="spellStart"/>
                  <w:r w:rsidRPr="006032A6">
                    <w:rPr>
                      <w:rFonts w:asciiTheme="minorHAnsi" w:eastAsia="Calibri" w:hAnsiTheme="minorHAnsi" w:cstheme="minorHAnsi"/>
                      <w:bCs/>
                      <w:sz w:val="20"/>
                      <w:szCs w:val="20"/>
                      <w:lang w:eastAsia="en-US"/>
                    </w:rPr>
                    <w:t>Core</w:t>
                  </w:r>
                  <w:proofErr w:type="spellEnd"/>
                  <w:r w:rsidRPr="006032A6">
                    <w:rPr>
                      <w:rFonts w:asciiTheme="minorHAnsi" w:eastAsia="Calibri" w:hAnsiTheme="minorHAnsi" w:cstheme="minorHAnsi"/>
                      <w:bCs/>
                      <w:sz w:val="20"/>
                      <w:szCs w:val="20"/>
                      <w:lang w:eastAsia="en-US"/>
                    </w:rPr>
                    <w:t xml:space="preserve"> z serii „i5”, min. dwunastej </w:t>
                  </w:r>
                  <w:proofErr w:type="spellStart"/>
                  <w:r w:rsidRPr="006032A6">
                    <w:rPr>
                      <w:rFonts w:asciiTheme="minorHAnsi" w:eastAsia="Calibri" w:hAnsiTheme="minorHAnsi" w:cstheme="minorHAnsi"/>
                      <w:bCs/>
                      <w:sz w:val="20"/>
                      <w:szCs w:val="20"/>
                      <w:lang w:eastAsia="en-US"/>
                    </w:rPr>
                    <w:t>generacj</w:t>
                  </w:r>
                  <w:proofErr w:type="spellEnd"/>
                  <w:r w:rsidR="00C56F46" w:rsidRPr="006032A6">
                    <w:rPr>
                      <w:rFonts w:asciiTheme="minorHAnsi" w:eastAsia="Calibri" w:hAnsiTheme="minorHAnsi" w:cstheme="minorHAnsi"/>
                      <w:bCs/>
                      <w:sz w:val="20"/>
                      <w:szCs w:val="20"/>
                      <w:lang w:eastAsia="en-US"/>
                    </w:rPr>
                    <w:t xml:space="preserve">, lub równoważny AMD </w:t>
                  </w:r>
                  <w:proofErr w:type="spellStart"/>
                  <w:r w:rsidR="00C56F46" w:rsidRPr="006032A6">
                    <w:rPr>
                      <w:rFonts w:asciiTheme="minorHAnsi" w:eastAsia="Calibri" w:hAnsiTheme="minorHAnsi" w:cstheme="minorHAnsi"/>
                      <w:bCs/>
                      <w:sz w:val="20"/>
                      <w:szCs w:val="20"/>
                      <w:lang w:eastAsia="en-US"/>
                    </w:rPr>
                    <w:t>Ryzen</w:t>
                  </w:r>
                  <w:proofErr w:type="spellEnd"/>
                  <w:r w:rsidR="00C56F46" w:rsidRPr="006032A6">
                    <w:rPr>
                      <w:rFonts w:asciiTheme="minorHAnsi" w:eastAsia="Calibri" w:hAnsiTheme="minorHAnsi" w:cstheme="minorHAnsi"/>
                      <w:bCs/>
                      <w:sz w:val="20"/>
                      <w:szCs w:val="20"/>
                      <w:lang w:eastAsia="en-US"/>
                    </w:rPr>
                    <w:t xml:space="preserve"> 5.</w:t>
                  </w:r>
                  <w:r w:rsidRPr="006032A6">
                    <w:rPr>
                      <w:rFonts w:asciiTheme="minorHAnsi" w:eastAsia="Calibri" w:hAnsiTheme="minorHAnsi" w:cstheme="minorHAnsi"/>
                      <w:bCs/>
                      <w:sz w:val="20"/>
                      <w:szCs w:val="20"/>
                      <w:lang w:eastAsia="en-US"/>
                    </w:rPr>
                    <w:t xml:space="preserve"> Musi osiągać w teście wydajności dostępnym na stronie </w:t>
                  </w:r>
                  <w:hyperlink r:id="rId13" w:history="1">
                    <w:r w:rsidRPr="006032A6">
                      <w:rPr>
                        <w:rFonts w:asciiTheme="minorHAnsi" w:eastAsia="Calibri" w:hAnsiTheme="minorHAnsi" w:cstheme="minorHAnsi"/>
                        <w:color w:val="0000FF"/>
                        <w:sz w:val="20"/>
                        <w:szCs w:val="20"/>
                        <w:u w:val="single"/>
                        <w:lang w:eastAsia="en-US"/>
                      </w:rPr>
                      <w:t>https://www.cpubenchmark.net/cpu_list.php</w:t>
                    </w:r>
                  </w:hyperlink>
                  <w:r w:rsidRPr="006032A6">
                    <w:rPr>
                      <w:rFonts w:asciiTheme="minorHAnsi" w:eastAsia="Calibri" w:hAnsiTheme="minorHAnsi" w:cstheme="minorHAnsi"/>
                      <w:sz w:val="20"/>
                      <w:szCs w:val="20"/>
                      <w:lang w:eastAsia="en-US"/>
                    </w:rPr>
                    <w:t xml:space="preserve"> co najmniej </w:t>
                  </w:r>
                  <w:r w:rsidRPr="006032A6">
                    <w:rPr>
                      <w:rFonts w:asciiTheme="minorHAnsi" w:eastAsia="Calibri" w:hAnsiTheme="minorHAnsi" w:cstheme="minorHAnsi"/>
                      <w:b/>
                      <w:color w:val="000000"/>
                      <w:sz w:val="20"/>
                      <w:szCs w:val="20"/>
                      <w:lang w:eastAsia="en-US"/>
                    </w:rPr>
                    <w:t xml:space="preserve">16000 </w:t>
                  </w:r>
                  <w:r w:rsidRPr="006032A6">
                    <w:rPr>
                      <w:rFonts w:asciiTheme="minorHAnsi" w:eastAsia="Calibri" w:hAnsiTheme="minorHAnsi" w:cstheme="minorHAnsi"/>
                      <w:sz w:val="20"/>
                      <w:szCs w:val="20"/>
                      <w:lang w:eastAsia="en-US"/>
                    </w:rPr>
                    <w:t xml:space="preserve">punktów testu </w:t>
                  </w:r>
                  <w:proofErr w:type="spellStart"/>
                  <w:r w:rsidRPr="006032A6">
                    <w:rPr>
                      <w:rFonts w:asciiTheme="minorHAnsi" w:eastAsia="Calibri" w:hAnsiTheme="minorHAnsi" w:cstheme="minorHAnsi"/>
                      <w:bCs/>
                      <w:sz w:val="20"/>
                      <w:szCs w:val="20"/>
                      <w:lang w:eastAsia="en-US"/>
                    </w:rPr>
                    <w:t>PassMark</w:t>
                  </w:r>
                  <w:proofErr w:type="spellEnd"/>
                  <w:r w:rsidRPr="006032A6">
                    <w:rPr>
                      <w:rFonts w:asciiTheme="minorHAnsi" w:eastAsia="Calibri" w:hAnsiTheme="minorHAnsi" w:cstheme="minorHAnsi"/>
                      <w:bCs/>
                      <w:sz w:val="20"/>
                      <w:szCs w:val="20"/>
                      <w:lang w:eastAsia="en-US"/>
                    </w:rPr>
                    <w:t xml:space="preserve"> CPU Mark </w:t>
                  </w:r>
                  <w:r w:rsidRPr="006032A6">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6032A6">
                    <w:rPr>
                      <w:rFonts w:asciiTheme="minorHAnsi" w:eastAsia="Calibri" w:hAnsiTheme="minorHAnsi" w:cstheme="minorHAnsi"/>
                      <w:i/>
                      <w:sz w:val="20"/>
                      <w:szCs w:val="20"/>
                      <w:lang w:eastAsia="en-US"/>
                    </w:rPr>
                    <w:t>osiągniecia przez procesor wymaganej liczby punktów według stanu na dzień upływu terminu składania ofert</w:t>
                  </w:r>
                  <w:r w:rsidRPr="006032A6">
                    <w:rPr>
                      <w:rFonts w:asciiTheme="minorHAnsi" w:eastAsia="Calibri" w:hAnsiTheme="minorHAnsi" w:cstheme="minorHAnsi"/>
                      <w:sz w:val="20"/>
                      <w:szCs w:val="20"/>
                      <w:lang w:eastAsia="en-US"/>
                    </w:rPr>
                    <w:t>.</w:t>
                  </w:r>
                </w:p>
              </w:tc>
              <w:tc>
                <w:tcPr>
                  <w:tcW w:w="1591" w:type="pct"/>
                  <w:gridSpan w:val="2"/>
                  <w:tcBorders>
                    <w:top w:val="single" w:sz="4" w:space="0" w:color="auto"/>
                    <w:left w:val="single" w:sz="4" w:space="0" w:color="auto"/>
                    <w:bottom w:val="single" w:sz="4" w:space="0" w:color="auto"/>
                    <w:right w:val="single" w:sz="4" w:space="0" w:color="auto"/>
                  </w:tcBorders>
                </w:tcPr>
                <w:p w14:paraId="37132EAF" w14:textId="1439BE2D" w:rsidR="00D12BA5" w:rsidRPr="006032A6" w:rsidRDefault="00D12BA5" w:rsidP="00D12BA5">
                  <w:pPr>
                    <w:spacing w:before="0" w:line="360" w:lineRule="auto"/>
                    <w:ind w:left="-1921"/>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…………mmm</w:t>
                  </w:r>
                </w:p>
              </w:tc>
            </w:tr>
            <w:tr w:rsidR="00D12BA5" w:rsidRPr="006032A6" w14:paraId="17ACE000" w14:textId="75F2D3AD"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06E7234D" w14:textId="77777777" w:rsidR="00D12BA5" w:rsidRPr="006032A6" w:rsidRDefault="00D12BA5" w:rsidP="00AE6E78">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6C41E622" w14:textId="77777777" w:rsidR="00D12BA5" w:rsidRPr="006032A6" w:rsidRDefault="00D12BA5" w:rsidP="00DB22F0">
                  <w:pPr>
                    <w:spacing w:before="0" w:line="360" w:lineRule="auto"/>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Pamięć operacyjna</w:t>
                  </w:r>
                </w:p>
              </w:tc>
              <w:tc>
                <w:tcPr>
                  <w:tcW w:w="1868" w:type="pct"/>
                  <w:tcBorders>
                    <w:top w:val="single" w:sz="4" w:space="0" w:color="auto"/>
                    <w:left w:val="single" w:sz="4" w:space="0" w:color="auto"/>
                    <w:bottom w:val="single" w:sz="4" w:space="0" w:color="auto"/>
                    <w:right w:val="single" w:sz="4" w:space="0" w:color="auto"/>
                  </w:tcBorders>
                </w:tcPr>
                <w:p w14:paraId="3726AA27" w14:textId="77777777" w:rsidR="00D12BA5" w:rsidRPr="006032A6" w:rsidRDefault="00D12BA5"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Min. 16GB DDR4 2666 MHz z możliwością rozszerzenia do 32 GB </w:t>
                  </w:r>
                </w:p>
                <w:p w14:paraId="615A6120" w14:textId="77777777" w:rsidR="00D12BA5" w:rsidRPr="006032A6" w:rsidRDefault="00D12BA5"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Ilość banków pamięci: min. 2 szt.</w:t>
                  </w:r>
                </w:p>
                <w:p w14:paraId="634CE2FD"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color w:val="000000"/>
                      <w:sz w:val="20"/>
                      <w:szCs w:val="20"/>
                      <w:lang w:eastAsia="en-US"/>
                    </w:rPr>
                    <w:t>Ilość wolnych banków pamięci: min. 1 szt.</w:t>
                  </w:r>
                </w:p>
              </w:tc>
              <w:tc>
                <w:tcPr>
                  <w:tcW w:w="1591" w:type="pct"/>
                  <w:gridSpan w:val="2"/>
                  <w:tcBorders>
                    <w:top w:val="single" w:sz="4" w:space="0" w:color="auto"/>
                    <w:left w:val="single" w:sz="4" w:space="0" w:color="auto"/>
                    <w:bottom w:val="single" w:sz="4" w:space="0" w:color="auto"/>
                    <w:right w:val="single" w:sz="4" w:space="0" w:color="auto"/>
                  </w:tcBorders>
                </w:tcPr>
                <w:p w14:paraId="7FAF8775" w14:textId="77777777" w:rsidR="00D12BA5" w:rsidRPr="006032A6" w:rsidRDefault="00D12BA5" w:rsidP="00D12BA5">
                  <w:pPr>
                    <w:spacing w:before="0" w:line="360" w:lineRule="auto"/>
                    <w:ind w:left="-1921"/>
                    <w:jc w:val="left"/>
                    <w:rPr>
                      <w:rFonts w:asciiTheme="minorHAnsi" w:eastAsia="Calibri" w:hAnsiTheme="minorHAnsi" w:cstheme="minorHAnsi"/>
                      <w:color w:val="000000"/>
                      <w:sz w:val="20"/>
                      <w:szCs w:val="20"/>
                      <w:lang w:eastAsia="en-US"/>
                    </w:rPr>
                  </w:pPr>
                </w:p>
              </w:tc>
            </w:tr>
            <w:tr w:rsidR="00D12BA5" w:rsidRPr="006032A6" w14:paraId="6086D584" w14:textId="0BEC9E33"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5E1A1C8A" w14:textId="77777777" w:rsidR="00D12BA5" w:rsidRPr="006032A6" w:rsidRDefault="00D12BA5" w:rsidP="00AE6E78">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2AC5D158" w14:textId="77777777" w:rsidR="00D12BA5" w:rsidRPr="006032A6" w:rsidRDefault="00D12BA5" w:rsidP="00DB22F0">
                  <w:pPr>
                    <w:spacing w:before="0" w:line="259" w:lineRule="auto"/>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Parametry pamięci masowej</w:t>
                  </w:r>
                </w:p>
              </w:tc>
              <w:tc>
                <w:tcPr>
                  <w:tcW w:w="1868" w:type="pct"/>
                  <w:tcBorders>
                    <w:top w:val="single" w:sz="4" w:space="0" w:color="auto"/>
                    <w:left w:val="single" w:sz="4" w:space="0" w:color="auto"/>
                    <w:bottom w:val="single" w:sz="4" w:space="0" w:color="auto"/>
                    <w:right w:val="single" w:sz="4" w:space="0" w:color="auto"/>
                  </w:tcBorders>
                </w:tcPr>
                <w:p w14:paraId="01FCF670" w14:textId="2558066B" w:rsidR="00D12BA5" w:rsidRPr="006032A6" w:rsidRDefault="00D12BA5" w:rsidP="00DB22F0">
                  <w:pPr>
                    <w:spacing w:before="0" w:line="360" w:lineRule="auto"/>
                    <w:jc w:val="left"/>
                    <w:rPr>
                      <w:rFonts w:asciiTheme="minorHAnsi" w:eastAsia="Calibri" w:hAnsiTheme="minorHAnsi" w:cstheme="minorHAnsi"/>
                      <w:bCs/>
                      <w:sz w:val="20"/>
                      <w:szCs w:val="20"/>
                      <w:lang w:val="sv-SE" w:eastAsia="en-US"/>
                    </w:rPr>
                  </w:pPr>
                  <w:r w:rsidRPr="006032A6">
                    <w:rPr>
                      <w:rFonts w:asciiTheme="minorHAnsi" w:eastAsia="Calibri" w:hAnsiTheme="minorHAnsi" w:cstheme="minorHAnsi"/>
                      <w:sz w:val="20"/>
                      <w:szCs w:val="20"/>
                      <w:lang w:eastAsia="en-US"/>
                    </w:rPr>
                    <w:t xml:space="preserve">Min. 512GB SSD M.2 </w:t>
                  </w:r>
                  <w:proofErr w:type="spellStart"/>
                  <w:r w:rsidRPr="006032A6">
                    <w:rPr>
                      <w:rFonts w:asciiTheme="minorHAnsi" w:eastAsia="Calibri" w:hAnsiTheme="minorHAnsi" w:cstheme="minorHAnsi"/>
                      <w:sz w:val="20"/>
                      <w:szCs w:val="20"/>
                      <w:lang w:eastAsia="en-US"/>
                    </w:rPr>
                    <w:t>PCIe</w:t>
                  </w:r>
                  <w:proofErr w:type="spellEnd"/>
                  <w:r w:rsidRPr="006032A6">
                    <w:rPr>
                      <w:rFonts w:asciiTheme="minorHAnsi" w:eastAsia="Calibri" w:hAnsiTheme="minorHAnsi" w:cstheme="minorHAnsi"/>
                      <w:sz w:val="20"/>
                      <w:szCs w:val="20"/>
                      <w:lang w:eastAsia="en-US"/>
                    </w:rPr>
                    <w:t xml:space="preserve"> </w:t>
                  </w:r>
                  <w:proofErr w:type="spellStart"/>
                  <w:r w:rsidRPr="006032A6">
                    <w:rPr>
                      <w:rFonts w:asciiTheme="minorHAnsi" w:eastAsia="Calibri" w:hAnsiTheme="minorHAnsi" w:cstheme="minorHAnsi"/>
                      <w:sz w:val="20"/>
                      <w:szCs w:val="20"/>
                      <w:lang w:eastAsia="en-US"/>
                    </w:rPr>
                    <w:t>NVMe</w:t>
                  </w:r>
                  <w:proofErr w:type="spellEnd"/>
                  <w:r w:rsidRPr="006032A6">
                    <w:rPr>
                      <w:rFonts w:asciiTheme="minorHAnsi" w:eastAsia="Calibri" w:hAnsiTheme="minorHAnsi" w:cstheme="minorHAnsi"/>
                      <w:sz w:val="20"/>
                      <w:szCs w:val="20"/>
                      <w:lang w:eastAsia="en-US"/>
                    </w:rPr>
                    <w:t xml:space="preserve"> </w:t>
                  </w:r>
                </w:p>
              </w:tc>
              <w:tc>
                <w:tcPr>
                  <w:tcW w:w="1591" w:type="pct"/>
                  <w:gridSpan w:val="2"/>
                  <w:tcBorders>
                    <w:top w:val="single" w:sz="4" w:space="0" w:color="auto"/>
                    <w:left w:val="single" w:sz="4" w:space="0" w:color="auto"/>
                    <w:bottom w:val="single" w:sz="4" w:space="0" w:color="auto"/>
                    <w:right w:val="single" w:sz="4" w:space="0" w:color="auto"/>
                  </w:tcBorders>
                </w:tcPr>
                <w:p w14:paraId="0F7DC666" w14:textId="77777777" w:rsidR="00D12BA5" w:rsidRPr="006032A6" w:rsidRDefault="00D12BA5" w:rsidP="00D12BA5">
                  <w:pPr>
                    <w:spacing w:before="0" w:line="360" w:lineRule="auto"/>
                    <w:ind w:left="-1921"/>
                    <w:jc w:val="left"/>
                    <w:rPr>
                      <w:rFonts w:asciiTheme="minorHAnsi" w:eastAsia="Calibri" w:hAnsiTheme="minorHAnsi" w:cstheme="minorHAnsi"/>
                      <w:sz w:val="20"/>
                      <w:szCs w:val="20"/>
                      <w:lang w:eastAsia="en-US"/>
                    </w:rPr>
                  </w:pPr>
                </w:p>
              </w:tc>
            </w:tr>
            <w:tr w:rsidR="00D12BA5" w:rsidRPr="006032A6" w14:paraId="77A7DDB3" w14:textId="6730EF8C"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2FBA16F4" w14:textId="77777777" w:rsidR="00D12BA5" w:rsidRPr="006032A6" w:rsidRDefault="00D12BA5" w:rsidP="00AE6E78">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110F4BA3" w14:textId="77777777" w:rsidR="00D12BA5" w:rsidRPr="006032A6" w:rsidRDefault="00D12BA5" w:rsidP="00DB22F0">
                  <w:pPr>
                    <w:spacing w:before="0" w:line="360" w:lineRule="auto"/>
                    <w:ind w:left="360" w:hanging="360"/>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Obudowa</w:t>
                  </w:r>
                </w:p>
              </w:tc>
              <w:tc>
                <w:tcPr>
                  <w:tcW w:w="1868" w:type="pct"/>
                  <w:tcBorders>
                    <w:top w:val="single" w:sz="4" w:space="0" w:color="auto"/>
                    <w:left w:val="single" w:sz="4" w:space="0" w:color="auto"/>
                    <w:bottom w:val="single" w:sz="4" w:space="0" w:color="auto"/>
                    <w:right w:val="single" w:sz="4" w:space="0" w:color="auto"/>
                  </w:tcBorders>
                </w:tcPr>
                <w:p w14:paraId="12D55A26"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zintegrowany komputer w obudowie wraz z monitorem (</w:t>
                  </w:r>
                  <w:proofErr w:type="spellStart"/>
                  <w:r w:rsidRPr="006032A6">
                    <w:rPr>
                      <w:rFonts w:asciiTheme="minorHAnsi" w:eastAsia="Calibri" w:hAnsiTheme="minorHAnsi" w:cstheme="minorHAnsi"/>
                      <w:bCs/>
                      <w:sz w:val="20"/>
                      <w:szCs w:val="20"/>
                      <w:lang w:eastAsia="en-US"/>
                    </w:rPr>
                    <w:t>All</w:t>
                  </w:r>
                  <w:proofErr w:type="spellEnd"/>
                  <w:r w:rsidRPr="006032A6">
                    <w:rPr>
                      <w:rFonts w:asciiTheme="minorHAnsi" w:eastAsia="Calibri" w:hAnsiTheme="minorHAnsi" w:cstheme="minorHAnsi"/>
                      <w:bCs/>
                      <w:sz w:val="20"/>
                      <w:szCs w:val="20"/>
                      <w:lang w:eastAsia="en-US"/>
                    </w:rPr>
                    <w:t xml:space="preserve"> in One)</w:t>
                  </w:r>
                </w:p>
                <w:p w14:paraId="1DF0248C" w14:textId="77777777" w:rsidR="00D12BA5" w:rsidRPr="006032A6" w:rsidRDefault="00D12BA5" w:rsidP="00DB22F0">
                  <w:pPr>
                    <w:spacing w:before="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 podstawa musi umożliwiać regulację kąta nachylenia w zakresie -5° do przodu oraz 18° do tyłu oraz </w:t>
                  </w:r>
                  <w:r w:rsidRPr="006032A6">
                    <w:rPr>
                      <w:rFonts w:asciiTheme="minorHAnsi" w:eastAsia="Calibri" w:hAnsiTheme="minorHAnsi" w:cstheme="minorHAnsi"/>
                      <w:bCs/>
                      <w:sz w:val="20"/>
                      <w:szCs w:val="20"/>
                      <w:lang w:eastAsia="en-US"/>
                    </w:rPr>
                    <w:lastRenderedPageBreak/>
                    <w:t>regulację wysokości  w zakresie minimum 8 cm</w:t>
                  </w:r>
                </w:p>
                <w:p w14:paraId="20B6BFF1"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wyposażona w czujnik otwarcia obudowy</w:t>
                  </w:r>
                </w:p>
                <w:p w14:paraId="1DEE330E"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grubość obudowy bez podstawy w najszerszym miejscu nie może przekraczać 58mm</w:t>
                  </w:r>
                </w:p>
                <w:p w14:paraId="562963E5"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szerokość ramki górnej i ramek bocznych wraz z martwym polem matrycy nie więcej niż 8mm</w:t>
                  </w:r>
                </w:p>
                <w:p w14:paraId="0CEA30CB" w14:textId="77777777" w:rsidR="00D12BA5" w:rsidRPr="006032A6" w:rsidRDefault="00D12BA5" w:rsidP="00DB22F0">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obudowa musi umożliwiać zastosowanie zabezpieczenia fizycznego w postaci linki metalowej</w:t>
                  </w:r>
                </w:p>
                <w:p w14:paraId="0F5EA51B" w14:textId="77777777" w:rsidR="00D12BA5" w:rsidRPr="006032A6" w:rsidRDefault="00D12BA5" w:rsidP="00DB22F0">
                  <w:pPr>
                    <w:spacing w:before="0" w:line="360" w:lineRule="auto"/>
                    <w:ind w:left="160" w:hanging="160"/>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demontaż standu musi odbywać się bez użycia narzędzi, mocowanie standu opatrzone w przycisk zwalniający. Demontaż tylnej pokrywy musi odbywać się również bez użycia narzędzi</w:t>
                  </w:r>
                </w:p>
                <w:p w14:paraId="3CF0A99E" w14:textId="77777777" w:rsidR="00D12BA5" w:rsidRPr="006032A6" w:rsidRDefault="00D12BA5" w:rsidP="00DB22F0">
                  <w:pPr>
                    <w:spacing w:before="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color w:val="000000"/>
                      <w:sz w:val="20"/>
                      <w:szCs w:val="20"/>
                      <w:lang w:eastAsia="en-US"/>
                    </w:rPr>
                    <w:t>- oferowany sprzęt musi posiadać trwale oznaczone logo producenta</w:t>
                  </w:r>
                </w:p>
              </w:tc>
              <w:tc>
                <w:tcPr>
                  <w:tcW w:w="1591" w:type="pct"/>
                  <w:gridSpan w:val="2"/>
                  <w:tcBorders>
                    <w:top w:val="single" w:sz="4" w:space="0" w:color="auto"/>
                    <w:left w:val="single" w:sz="4" w:space="0" w:color="auto"/>
                    <w:bottom w:val="single" w:sz="4" w:space="0" w:color="auto"/>
                    <w:right w:val="single" w:sz="4" w:space="0" w:color="auto"/>
                  </w:tcBorders>
                </w:tcPr>
                <w:p w14:paraId="5B62CC69" w14:textId="77777777" w:rsidR="00D12BA5" w:rsidRPr="006032A6" w:rsidRDefault="00D12BA5" w:rsidP="00D12BA5">
                  <w:pPr>
                    <w:spacing w:before="0" w:line="360" w:lineRule="auto"/>
                    <w:ind w:left="-1921"/>
                    <w:jc w:val="left"/>
                    <w:rPr>
                      <w:rFonts w:asciiTheme="minorHAnsi" w:eastAsia="Calibri" w:hAnsiTheme="minorHAnsi" w:cstheme="minorHAnsi"/>
                      <w:bCs/>
                      <w:sz w:val="20"/>
                      <w:szCs w:val="20"/>
                      <w:lang w:eastAsia="en-US"/>
                    </w:rPr>
                  </w:pPr>
                </w:p>
              </w:tc>
            </w:tr>
            <w:tr w:rsidR="00D12BA5" w:rsidRPr="006032A6" w14:paraId="60741C2E" w14:textId="7848D054"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7DF10AEB" w14:textId="77777777" w:rsidR="00D12BA5" w:rsidRPr="006032A6" w:rsidRDefault="00D12BA5" w:rsidP="00AE6E78">
                  <w:pPr>
                    <w:numPr>
                      <w:ilvl w:val="0"/>
                      <w:numId w:val="88"/>
                    </w:numPr>
                    <w:spacing w:before="0" w:after="160" w:line="259" w:lineRule="auto"/>
                    <w:ind w:right="465"/>
                    <w:jc w:val="left"/>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233CD2FB" w14:textId="77777777" w:rsidR="00D12BA5" w:rsidRPr="006032A6" w:rsidRDefault="00D12BA5" w:rsidP="00DB22F0">
                  <w:pPr>
                    <w:spacing w:before="0" w:line="360" w:lineRule="auto"/>
                    <w:ind w:left="360" w:hanging="360"/>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Ekran</w:t>
                  </w:r>
                </w:p>
              </w:tc>
              <w:tc>
                <w:tcPr>
                  <w:tcW w:w="1868" w:type="pct"/>
                  <w:tcBorders>
                    <w:top w:val="single" w:sz="4" w:space="0" w:color="auto"/>
                    <w:left w:val="single" w:sz="4" w:space="0" w:color="auto"/>
                    <w:bottom w:val="single" w:sz="4" w:space="0" w:color="auto"/>
                    <w:right w:val="single" w:sz="4" w:space="0" w:color="auto"/>
                  </w:tcBorders>
                </w:tcPr>
                <w:p w14:paraId="6F76B987"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matryca IPS lub WVA o wymiarach min. 23,8”</w:t>
                  </w:r>
                </w:p>
                <w:p w14:paraId="38B861C9" w14:textId="77777777" w:rsidR="00D12BA5" w:rsidRPr="006032A6" w:rsidRDefault="00D12BA5" w:rsidP="00DB22F0">
                  <w:pPr>
                    <w:spacing w:before="0" w:line="360" w:lineRule="auto"/>
                    <w:jc w:val="left"/>
                    <w:rPr>
                      <w:rFonts w:asciiTheme="minorHAnsi" w:eastAsia="Calibri" w:hAnsiTheme="minorHAnsi" w:cstheme="minorHAnsi"/>
                      <w:bCs/>
                      <w:sz w:val="20"/>
                      <w:szCs w:val="20"/>
                      <w:vertAlign w:val="superscript"/>
                      <w:lang w:eastAsia="en-US"/>
                    </w:rPr>
                  </w:pPr>
                  <w:r w:rsidRPr="006032A6">
                    <w:rPr>
                      <w:rFonts w:asciiTheme="minorHAnsi" w:eastAsia="Calibri" w:hAnsiTheme="minorHAnsi" w:cstheme="minorHAnsi"/>
                      <w:bCs/>
                      <w:sz w:val="20"/>
                      <w:szCs w:val="20"/>
                      <w:lang w:eastAsia="en-US"/>
                    </w:rPr>
                    <w:t>– jasność min. 250 cd/m</w:t>
                  </w:r>
                  <w:r w:rsidRPr="006032A6">
                    <w:rPr>
                      <w:rFonts w:asciiTheme="minorHAnsi" w:eastAsia="Calibri" w:hAnsiTheme="minorHAnsi" w:cstheme="minorHAnsi"/>
                      <w:bCs/>
                      <w:sz w:val="20"/>
                      <w:szCs w:val="20"/>
                      <w:vertAlign w:val="superscript"/>
                      <w:lang w:eastAsia="en-US"/>
                    </w:rPr>
                    <w:t>2</w:t>
                  </w:r>
                </w:p>
                <w:p w14:paraId="148C2BAC"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 rozdzielczość min. FHD 1080p (1920x1080), format 16:9 </w:t>
                  </w:r>
                </w:p>
              </w:tc>
              <w:tc>
                <w:tcPr>
                  <w:tcW w:w="1591" w:type="pct"/>
                  <w:gridSpan w:val="2"/>
                  <w:tcBorders>
                    <w:top w:val="single" w:sz="4" w:space="0" w:color="auto"/>
                    <w:left w:val="single" w:sz="4" w:space="0" w:color="auto"/>
                    <w:bottom w:val="single" w:sz="4" w:space="0" w:color="auto"/>
                    <w:right w:val="single" w:sz="4" w:space="0" w:color="auto"/>
                  </w:tcBorders>
                </w:tcPr>
                <w:p w14:paraId="1C6D0DD8" w14:textId="77777777" w:rsidR="00D12BA5" w:rsidRPr="006032A6" w:rsidRDefault="00D12BA5" w:rsidP="00D12BA5">
                  <w:pPr>
                    <w:spacing w:before="0" w:line="360" w:lineRule="auto"/>
                    <w:ind w:left="-1921"/>
                    <w:jc w:val="left"/>
                    <w:rPr>
                      <w:rFonts w:asciiTheme="minorHAnsi" w:eastAsia="Calibri" w:hAnsiTheme="minorHAnsi" w:cstheme="minorHAnsi"/>
                      <w:bCs/>
                      <w:sz w:val="20"/>
                      <w:szCs w:val="20"/>
                      <w:lang w:eastAsia="en-US"/>
                    </w:rPr>
                  </w:pPr>
                </w:p>
              </w:tc>
            </w:tr>
            <w:tr w:rsidR="00D12BA5" w:rsidRPr="006032A6" w14:paraId="5BEBD666" w14:textId="1EB8DD87"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616A017A" w14:textId="77777777" w:rsidR="00D12BA5" w:rsidRPr="006032A6" w:rsidRDefault="00D12BA5" w:rsidP="00AE6E78">
                  <w:pPr>
                    <w:numPr>
                      <w:ilvl w:val="0"/>
                      <w:numId w:val="88"/>
                    </w:numPr>
                    <w:spacing w:before="0" w:after="160" w:line="259" w:lineRule="auto"/>
                    <w:ind w:right="465"/>
                    <w:jc w:val="center"/>
                    <w:rPr>
                      <w:rFonts w:asciiTheme="minorHAnsi" w:eastAsia="Calibri" w:hAnsiTheme="minorHAnsi" w:cstheme="minorHAnsi"/>
                      <w:bCs/>
                      <w:sz w:val="20"/>
                      <w:szCs w:val="20"/>
                      <w:lang w:val="sv-SE" w:eastAsia="en-US"/>
                    </w:rPr>
                  </w:pPr>
                </w:p>
              </w:tc>
              <w:tc>
                <w:tcPr>
                  <w:tcW w:w="1303" w:type="pct"/>
                  <w:tcBorders>
                    <w:top w:val="single" w:sz="4" w:space="0" w:color="auto"/>
                    <w:left w:val="single" w:sz="4" w:space="0" w:color="auto"/>
                    <w:bottom w:val="single" w:sz="4" w:space="0" w:color="auto"/>
                    <w:right w:val="single" w:sz="4" w:space="0" w:color="auto"/>
                  </w:tcBorders>
                </w:tcPr>
                <w:p w14:paraId="3AC78D52"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Grafika</w:t>
                  </w:r>
                </w:p>
              </w:tc>
              <w:tc>
                <w:tcPr>
                  <w:tcW w:w="1868" w:type="pct"/>
                  <w:tcBorders>
                    <w:top w:val="single" w:sz="4" w:space="0" w:color="auto"/>
                    <w:left w:val="single" w:sz="4" w:space="0" w:color="auto"/>
                    <w:bottom w:val="single" w:sz="4" w:space="0" w:color="auto"/>
                    <w:right w:val="single" w:sz="4" w:space="0" w:color="auto"/>
                  </w:tcBorders>
                </w:tcPr>
                <w:p w14:paraId="14856120" w14:textId="3CFB0F79" w:rsidR="00D12BA5" w:rsidRPr="006032A6" w:rsidRDefault="00D12BA5" w:rsidP="00DB22F0">
                  <w:pPr>
                    <w:spacing w:before="0" w:line="360" w:lineRule="auto"/>
                    <w:jc w:val="left"/>
                    <w:rPr>
                      <w:rFonts w:asciiTheme="minorHAnsi" w:eastAsia="Calibri" w:hAnsiTheme="minorHAnsi" w:cstheme="minorHAnsi"/>
                      <w:b/>
                      <w:bCs/>
                      <w:i/>
                      <w:color w:val="00B050"/>
                      <w:sz w:val="20"/>
                      <w:szCs w:val="20"/>
                      <w:lang w:eastAsia="en-US"/>
                    </w:rPr>
                  </w:pPr>
                  <w:r w:rsidRPr="006032A6">
                    <w:rPr>
                      <w:rFonts w:asciiTheme="minorHAnsi" w:eastAsia="Calibri" w:hAnsiTheme="minorHAnsi" w:cstheme="minorHAnsi"/>
                      <w:bCs/>
                      <w:sz w:val="20"/>
                      <w:szCs w:val="20"/>
                      <w:lang w:eastAsia="en-US"/>
                    </w:rPr>
                    <w:t>Zintegrowana karta graficzna, ze wsparciem dla DirectX 12</w:t>
                  </w:r>
                  <w:r w:rsidR="00F37F3D" w:rsidRPr="006032A6">
                    <w:rPr>
                      <w:rFonts w:asciiTheme="minorHAnsi" w:hAnsiTheme="minorHAnsi" w:cstheme="minorHAnsi"/>
                      <w:sz w:val="20"/>
                      <w:szCs w:val="20"/>
                    </w:rPr>
                    <w:t xml:space="preserve"> i obsługą 2 monitorów</w:t>
                  </w:r>
                </w:p>
              </w:tc>
              <w:tc>
                <w:tcPr>
                  <w:tcW w:w="1591" w:type="pct"/>
                  <w:gridSpan w:val="2"/>
                  <w:tcBorders>
                    <w:top w:val="single" w:sz="4" w:space="0" w:color="auto"/>
                    <w:left w:val="single" w:sz="4" w:space="0" w:color="auto"/>
                    <w:bottom w:val="single" w:sz="4" w:space="0" w:color="auto"/>
                    <w:right w:val="single" w:sz="4" w:space="0" w:color="auto"/>
                  </w:tcBorders>
                </w:tcPr>
                <w:p w14:paraId="35175784" w14:textId="5EE9830E" w:rsidR="00D12BA5" w:rsidRPr="006032A6" w:rsidRDefault="00D12BA5" w:rsidP="00D12BA5">
                  <w:pPr>
                    <w:spacing w:before="0" w:line="360" w:lineRule="auto"/>
                    <w:ind w:left="-1921"/>
                    <w:jc w:val="left"/>
                    <w:rPr>
                      <w:rFonts w:asciiTheme="minorHAnsi" w:eastAsia="Calibri" w:hAnsiTheme="minorHAnsi" w:cstheme="minorHAnsi"/>
                      <w:bCs/>
                      <w:sz w:val="20"/>
                      <w:szCs w:val="20"/>
                      <w:lang w:eastAsia="en-US"/>
                    </w:rPr>
                  </w:pPr>
                  <w:proofErr w:type="spellStart"/>
                  <w:r w:rsidRPr="006032A6">
                    <w:rPr>
                      <w:rFonts w:asciiTheme="minorHAnsi" w:eastAsia="Calibri" w:hAnsiTheme="minorHAnsi" w:cstheme="minorHAnsi"/>
                      <w:bCs/>
                      <w:sz w:val="20"/>
                      <w:szCs w:val="20"/>
                      <w:lang w:eastAsia="en-US"/>
                    </w:rPr>
                    <w:t>mmmmm</w:t>
                  </w:r>
                  <w:proofErr w:type="spellEnd"/>
                </w:p>
              </w:tc>
            </w:tr>
            <w:tr w:rsidR="00D12BA5" w:rsidRPr="006032A6" w14:paraId="1B3EABF2" w14:textId="5B8523C4"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018CF5BA" w14:textId="77777777" w:rsidR="00D12BA5" w:rsidRPr="006032A6" w:rsidRDefault="00D12BA5" w:rsidP="00AE6E78">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17BB9EEA"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Audio/Video</w:t>
                  </w:r>
                </w:p>
              </w:tc>
              <w:tc>
                <w:tcPr>
                  <w:tcW w:w="1868" w:type="pct"/>
                  <w:tcBorders>
                    <w:top w:val="single" w:sz="4" w:space="0" w:color="auto"/>
                    <w:left w:val="single" w:sz="4" w:space="0" w:color="auto"/>
                    <w:bottom w:val="single" w:sz="4" w:space="0" w:color="auto"/>
                    <w:right w:val="single" w:sz="4" w:space="0" w:color="auto"/>
                  </w:tcBorders>
                </w:tcPr>
                <w:p w14:paraId="13CC2F48"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Zintegrowana karta muzyczna zgodna z HD Audio, wbudowane dwa głośniki stereo min. 2W, wbudowany mikrofon, wbudowana i zintegrowana kamera o rozdzielczości 1920x1080 z mechanizmem zasłaniania obiektywu lub chowana w obudowie ekranu</w:t>
                  </w:r>
                </w:p>
              </w:tc>
              <w:tc>
                <w:tcPr>
                  <w:tcW w:w="1591" w:type="pct"/>
                  <w:gridSpan w:val="2"/>
                  <w:tcBorders>
                    <w:top w:val="single" w:sz="4" w:space="0" w:color="auto"/>
                    <w:left w:val="single" w:sz="4" w:space="0" w:color="auto"/>
                    <w:bottom w:val="single" w:sz="4" w:space="0" w:color="auto"/>
                    <w:right w:val="single" w:sz="4" w:space="0" w:color="auto"/>
                  </w:tcBorders>
                </w:tcPr>
                <w:p w14:paraId="1DB9F49D" w14:textId="77777777" w:rsidR="00D12BA5" w:rsidRPr="006032A6" w:rsidRDefault="00D12BA5" w:rsidP="00D12BA5">
                  <w:pPr>
                    <w:spacing w:before="0" w:line="360" w:lineRule="auto"/>
                    <w:ind w:left="-1921"/>
                    <w:jc w:val="left"/>
                    <w:rPr>
                      <w:rFonts w:asciiTheme="minorHAnsi" w:eastAsia="Calibri" w:hAnsiTheme="minorHAnsi" w:cstheme="minorHAnsi"/>
                      <w:bCs/>
                      <w:sz w:val="20"/>
                      <w:szCs w:val="20"/>
                      <w:lang w:eastAsia="en-US"/>
                    </w:rPr>
                  </w:pPr>
                </w:p>
              </w:tc>
            </w:tr>
            <w:tr w:rsidR="00D12BA5" w:rsidRPr="006032A6" w14:paraId="784DCD2E" w14:textId="01E9FFC8"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4E572962" w14:textId="77777777" w:rsidR="00D12BA5" w:rsidRPr="006032A6" w:rsidRDefault="00D12BA5" w:rsidP="00AE6E78">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00DB7B38"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Porty/złącza</w:t>
                  </w:r>
                </w:p>
              </w:tc>
              <w:tc>
                <w:tcPr>
                  <w:tcW w:w="1868" w:type="pct"/>
                  <w:tcBorders>
                    <w:top w:val="single" w:sz="4" w:space="0" w:color="auto"/>
                    <w:left w:val="single" w:sz="4" w:space="0" w:color="auto"/>
                    <w:bottom w:val="single" w:sz="4" w:space="0" w:color="auto"/>
                    <w:right w:val="single" w:sz="4" w:space="0" w:color="auto"/>
                  </w:tcBorders>
                </w:tcPr>
                <w:p w14:paraId="7F12D0A2"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Wbudowane porty minimum:</w:t>
                  </w:r>
                </w:p>
                <w:p w14:paraId="0FDAC706" w14:textId="77777777" w:rsidR="00D12BA5" w:rsidRPr="006032A6" w:rsidRDefault="00D12BA5"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bCs/>
                      <w:sz w:val="20"/>
                      <w:szCs w:val="20"/>
                      <w:lang w:eastAsia="en-US"/>
                    </w:rPr>
                    <w:lastRenderedPageBreak/>
                    <w:t xml:space="preserve">– </w:t>
                  </w:r>
                  <w:r w:rsidRPr="006032A6">
                    <w:rPr>
                      <w:rFonts w:asciiTheme="minorHAnsi" w:eastAsia="Calibri" w:hAnsiTheme="minorHAnsi" w:cstheme="minorHAnsi"/>
                      <w:color w:val="000000"/>
                      <w:sz w:val="20"/>
                      <w:szCs w:val="20"/>
                      <w:lang w:eastAsia="en-US"/>
                    </w:rPr>
                    <w:t xml:space="preserve">1 x cyfrowe złącze graficzne </w:t>
                  </w:r>
                  <w:proofErr w:type="spellStart"/>
                  <w:r w:rsidRPr="006032A6">
                    <w:rPr>
                      <w:rFonts w:asciiTheme="minorHAnsi" w:eastAsia="Calibri" w:hAnsiTheme="minorHAnsi" w:cstheme="minorHAnsi"/>
                      <w:color w:val="000000"/>
                      <w:sz w:val="20"/>
                      <w:szCs w:val="20"/>
                      <w:lang w:eastAsia="en-US"/>
                    </w:rPr>
                    <w:t>DisplayPort</w:t>
                  </w:r>
                  <w:proofErr w:type="spellEnd"/>
                  <w:r w:rsidRPr="006032A6">
                    <w:rPr>
                      <w:rFonts w:asciiTheme="minorHAnsi" w:eastAsia="Calibri" w:hAnsiTheme="minorHAnsi" w:cstheme="minorHAnsi"/>
                      <w:color w:val="000000"/>
                      <w:sz w:val="20"/>
                      <w:szCs w:val="20"/>
                      <w:lang w:eastAsia="en-US"/>
                    </w:rPr>
                    <w:t>,</w:t>
                  </w:r>
                </w:p>
                <w:p w14:paraId="5711ED0C" w14:textId="77777777" w:rsidR="00D12BA5" w:rsidRPr="006032A6" w:rsidRDefault="00D12BA5" w:rsidP="00DB22F0">
                  <w:pPr>
                    <w:spacing w:before="0" w:line="360" w:lineRule="auto"/>
                    <w:jc w:val="left"/>
                    <w:rPr>
                      <w:rFonts w:asciiTheme="minorHAnsi" w:eastAsia="Calibri" w:hAnsiTheme="minorHAnsi" w:cstheme="minorHAnsi"/>
                      <w:bCs/>
                      <w:sz w:val="20"/>
                      <w:szCs w:val="20"/>
                      <w:lang w:val="en-US" w:eastAsia="en-US"/>
                    </w:rPr>
                  </w:pPr>
                  <w:r w:rsidRPr="006032A6">
                    <w:rPr>
                      <w:rFonts w:asciiTheme="minorHAnsi" w:eastAsia="Calibri" w:hAnsiTheme="minorHAnsi" w:cstheme="minorHAnsi"/>
                      <w:bCs/>
                      <w:sz w:val="20"/>
                      <w:szCs w:val="20"/>
                      <w:lang w:val="en-US" w:eastAsia="en-US"/>
                    </w:rPr>
                    <w:t xml:space="preserve">– </w:t>
                  </w:r>
                  <w:r w:rsidRPr="006032A6">
                    <w:rPr>
                      <w:rFonts w:asciiTheme="minorHAnsi" w:eastAsia="Calibri" w:hAnsiTheme="minorHAnsi" w:cstheme="minorHAnsi"/>
                      <w:color w:val="000000"/>
                      <w:sz w:val="20"/>
                      <w:szCs w:val="20"/>
                      <w:lang w:val="en-US" w:eastAsia="en-US"/>
                    </w:rPr>
                    <w:t>1 x RJ 45 10/100/1000 Ethernet,</w:t>
                  </w:r>
                </w:p>
                <w:p w14:paraId="65BFC437" w14:textId="77777777" w:rsidR="00D12BA5" w:rsidRPr="006032A6" w:rsidRDefault="00D12BA5" w:rsidP="00DB22F0">
                  <w:pPr>
                    <w:spacing w:before="0" w:line="360" w:lineRule="auto"/>
                    <w:jc w:val="left"/>
                    <w:rPr>
                      <w:rFonts w:asciiTheme="minorHAnsi" w:eastAsia="Calibri" w:hAnsiTheme="minorHAnsi" w:cstheme="minorHAnsi"/>
                      <w:bCs/>
                      <w:sz w:val="20"/>
                      <w:szCs w:val="20"/>
                      <w:lang w:val="en-US" w:eastAsia="en-US"/>
                    </w:rPr>
                  </w:pPr>
                  <w:r w:rsidRPr="006032A6">
                    <w:rPr>
                      <w:rFonts w:asciiTheme="minorHAnsi" w:eastAsia="Calibri" w:hAnsiTheme="minorHAnsi" w:cstheme="minorHAnsi"/>
                      <w:bCs/>
                      <w:sz w:val="20"/>
                      <w:szCs w:val="20"/>
                      <w:lang w:val="en-US" w:eastAsia="en-US"/>
                    </w:rPr>
                    <w:t xml:space="preserve">– </w:t>
                  </w:r>
                  <w:r w:rsidRPr="006032A6">
                    <w:rPr>
                      <w:rFonts w:asciiTheme="minorHAnsi" w:eastAsia="Calibri" w:hAnsiTheme="minorHAnsi" w:cstheme="minorHAnsi"/>
                      <w:color w:val="000000"/>
                      <w:sz w:val="20"/>
                      <w:szCs w:val="20"/>
                      <w:lang w:val="en-US" w:eastAsia="en-US"/>
                    </w:rPr>
                    <w:t xml:space="preserve">1 x Audio: line-in </w:t>
                  </w:r>
                  <w:proofErr w:type="spellStart"/>
                  <w:r w:rsidRPr="006032A6">
                    <w:rPr>
                      <w:rFonts w:asciiTheme="minorHAnsi" w:eastAsia="Calibri" w:hAnsiTheme="minorHAnsi" w:cstheme="minorHAnsi"/>
                      <w:color w:val="000000"/>
                      <w:sz w:val="20"/>
                      <w:szCs w:val="20"/>
                      <w:lang w:val="en-US" w:eastAsia="en-US"/>
                    </w:rPr>
                    <w:t>i</w:t>
                  </w:r>
                  <w:proofErr w:type="spellEnd"/>
                  <w:r w:rsidRPr="006032A6">
                    <w:rPr>
                      <w:rFonts w:asciiTheme="minorHAnsi" w:eastAsia="Calibri" w:hAnsiTheme="minorHAnsi" w:cstheme="minorHAnsi"/>
                      <w:color w:val="000000"/>
                      <w:sz w:val="20"/>
                      <w:szCs w:val="20"/>
                      <w:lang w:val="en-US" w:eastAsia="en-US"/>
                    </w:rPr>
                    <w:t xml:space="preserve"> 1 x Audio: line-out </w:t>
                  </w:r>
                  <w:proofErr w:type="spellStart"/>
                  <w:r w:rsidRPr="006032A6">
                    <w:rPr>
                      <w:rFonts w:asciiTheme="minorHAnsi" w:eastAsia="Calibri" w:hAnsiTheme="minorHAnsi" w:cstheme="minorHAnsi"/>
                      <w:color w:val="000000"/>
                      <w:sz w:val="20"/>
                      <w:szCs w:val="20"/>
                      <w:lang w:val="en-US" w:eastAsia="en-US"/>
                    </w:rPr>
                    <w:t>lub</w:t>
                  </w:r>
                  <w:proofErr w:type="spellEnd"/>
                  <w:r w:rsidRPr="006032A6">
                    <w:rPr>
                      <w:rFonts w:asciiTheme="minorHAnsi" w:eastAsia="Calibri" w:hAnsiTheme="minorHAnsi" w:cstheme="minorHAnsi"/>
                      <w:color w:val="000000"/>
                      <w:sz w:val="20"/>
                      <w:szCs w:val="20"/>
                      <w:lang w:val="en-US" w:eastAsia="en-US"/>
                    </w:rPr>
                    <w:t xml:space="preserve"> port Audio Combo</w:t>
                  </w:r>
                </w:p>
                <w:p w14:paraId="08D7708A"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6 x USB 3.2 (w tym 1 x USB typu C)</w:t>
                  </w:r>
                </w:p>
                <w:p w14:paraId="4C050997"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color w:val="000000"/>
                      <w:sz w:val="20"/>
                      <w:szCs w:val="20"/>
                      <w:lang w:eastAsia="en-US"/>
                    </w:rPr>
                    <w:t>Wymagana ilość i rozmieszczenie (na zewnątrz obudowy komputera) portów USB nie może być osiągnięta w wyniku stosowania konwerterów, przejściówek itp.;</w:t>
                  </w:r>
                </w:p>
              </w:tc>
              <w:tc>
                <w:tcPr>
                  <w:tcW w:w="1591" w:type="pct"/>
                  <w:gridSpan w:val="2"/>
                  <w:tcBorders>
                    <w:top w:val="single" w:sz="4" w:space="0" w:color="auto"/>
                    <w:left w:val="single" w:sz="4" w:space="0" w:color="auto"/>
                    <w:bottom w:val="single" w:sz="4" w:space="0" w:color="auto"/>
                    <w:right w:val="single" w:sz="4" w:space="0" w:color="auto"/>
                  </w:tcBorders>
                </w:tcPr>
                <w:p w14:paraId="09065FD8" w14:textId="77777777" w:rsidR="00D12BA5" w:rsidRPr="006032A6" w:rsidRDefault="00D12BA5" w:rsidP="00D12BA5">
                  <w:pPr>
                    <w:spacing w:before="0" w:line="360" w:lineRule="auto"/>
                    <w:ind w:left="-1921"/>
                    <w:jc w:val="left"/>
                    <w:rPr>
                      <w:rFonts w:asciiTheme="minorHAnsi" w:eastAsia="Calibri" w:hAnsiTheme="minorHAnsi" w:cstheme="minorHAnsi"/>
                      <w:bCs/>
                      <w:sz w:val="20"/>
                      <w:szCs w:val="20"/>
                      <w:lang w:eastAsia="en-US"/>
                    </w:rPr>
                  </w:pPr>
                </w:p>
              </w:tc>
            </w:tr>
            <w:tr w:rsidR="00D12BA5" w:rsidRPr="006032A6" w14:paraId="24D2AF38" w14:textId="5497A02F" w:rsidTr="00D12BA5">
              <w:trPr>
                <w:trHeight w:val="702"/>
              </w:trPr>
              <w:tc>
                <w:tcPr>
                  <w:tcW w:w="238" w:type="pct"/>
                  <w:tcBorders>
                    <w:top w:val="single" w:sz="4" w:space="0" w:color="auto"/>
                    <w:left w:val="single" w:sz="4" w:space="0" w:color="auto"/>
                    <w:bottom w:val="single" w:sz="4" w:space="0" w:color="auto"/>
                    <w:right w:val="single" w:sz="4" w:space="0" w:color="auto"/>
                  </w:tcBorders>
                </w:tcPr>
                <w:p w14:paraId="5BC54A0E" w14:textId="77777777" w:rsidR="00D12BA5" w:rsidRPr="006032A6" w:rsidRDefault="00D12BA5" w:rsidP="00AE6E78">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3AB6EE1A" w14:textId="77777777" w:rsidR="00D12BA5" w:rsidRPr="006032A6" w:rsidRDefault="00D12BA5" w:rsidP="00DB22F0">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Napęd optyczny</w:t>
                  </w:r>
                </w:p>
              </w:tc>
              <w:tc>
                <w:tcPr>
                  <w:tcW w:w="1868" w:type="pct"/>
                  <w:tcBorders>
                    <w:top w:val="single" w:sz="4" w:space="0" w:color="auto"/>
                    <w:left w:val="single" w:sz="4" w:space="0" w:color="auto"/>
                    <w:bottom w:val="single" w:sz="4" w:space="0" w:color="auto"/>
                    <w:right w:val="single" w:sz="4" w:space="0" w:color="auto"/>
                  </w:tcBorders>
                </w:tcPr>
                <w:p w14:paraId="16D92E52" w14:textId="77777777" w:rsidR="00D12BA5" w:rsidRPr="006032A6" w:rsidRDefault="00D12BA5" w:rsidP="00DB22F0">
                  <w:pPr>
                    <w:spacing w:before="0" w:line="360" w:lineRule="auto"/>
                    <w:ind w:right="-21"/>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Wbudowana nagrywarka DVD +/-RW lub dołączony napęd zewnętrzny</w:t>
                  </w:r>
                </w:p>
              </w:tc>
              <w:tc>
                <w:tcPr>
                  <w:tcW w:w="1591" w:type="pct"/>
                  <w:gridSpan w:val="2"/>
                  <w:tcBorders>
                    <w:top w:val="single" w:sz="4" w:space="0" w:color="auto"/>
                    <w:left w:val="single" w:sz="4" w:space="0" w:color="auto"/>
                    <w:bottom w:val="single" w:sz="4" w:space="0" w:color="auto"/>
                    <w:right w:val="single" w:sz="4" w:space="0" w:color="auto"/>
                  </w:tcBorders>
                </w:tcPr>
                <w:p w14:paraId="57E91D2E" w14:textId="77777777" w:rsidR="00D12BA5" w:rsidRPr="006032A6" w:rsidRDefault="00D12BA5" w:rsidP="00D12BA5">
                  <w:pPr>
                    <w:spacing w:before="0" w:line="360" w:lineRule="auto"/>
                    <w:ind w:left="-1921" w:right="-21"/>
                    <w:jc w:val="left"/>
                    <w:rPr>
                      <w:rFonts w:asciiTheme="minorHAnsi" w:eastAsia="Calibri" w:hAnsiTheme="minorHAnsi" w:cstheme="minorHAnsi"/>
                      <w:bCs/>
                      <w:sz w:val="20"/>
                      <w:szCs w:val="20"/>
                      <w:lang w:eastAsia="en-US"/>
                    </w:rPr>
                  </w:pPr>
                </w:p>
              </w:tc>
            </w:tr>
            <w:tr w:rsidR="00D12BA5" w:rsidRPr="006032A6" w14:paraId="7B0B9749" w14:textId="251150C5" w:rsidTr="00D12BA5">
              <w:trPr>
                <w:trHeight w:val="254"/>
              </w:trPr>
              <w:tc>
                <w:tcPr>
                  <w:tcW w:w="238" w:type="pct"/>
                  <w:tcBorders>
                    <w:top w:val="single" w:sz="4" w:space="0" w:color="auto"/>
                    <w:left w:val="single" w:sz="4" w:space="0" w:color="auto"/>
                    <w:bottom w:val="single" w:sz="4" w:space="0" w:color="auto"/>
                    <w:right w:val="single" w:sz="4" w:space="0" w:color="auto"/>
                  </w:tcBorders>
                </w:tcPr>
                <w:p w14:paraId="4198D05C" w14:textId="77777777" w:rsidR="00D12BA5" w:rsidRPr="006032A6" w:rsidRDefault="00D12BA5" w:rsidP="00AE6E78">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1E7E2B2C" w14:textId="77777777" w:rsidR="00D12BA5" w:rsidRPr="006032A6" w:rsidRDefault="00D12BA5" w:rsidP="00DB22F0">
                  <w:pPr>
                    <w:spacing w:before="0" w:line="360" w:lineRule="auto"/>
                    <w:ind w:right="-4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Komunikacja</w:t>
                  </w:r>
                </w:p>
              </w:tc>
              <w:tc>
                <w:tcPr>
                  <w:tcW w:w="1868" w:type="pct"/>
                  <w:tcBorders>
                    <w:top w:val="single" w:sz="4" w:space="0" w:color="auto"/>
                    <w:left w:val="single" w:sz="4" w:space="0" w:color="auto"/>
                    <w:bottom w:val="single" w:sz="4" w:space="0" w:color="auto"/>
                    <w:right w:val="single" w:sz="4" w:space="0" w:color="auto"/>
                  </w:tcBorders>
                </w:tcPr>
                <w:p w14:paraId="694AF0FA" w14:textId="77777777" w:rsidR="00D12BA5" w:rsidRPr="006032A6" w:rsidRDefault="00D12BA5" w:rsidP="00DB22F0">
                  <w:pPr>
                    <w:spacing w:before="0" w:line="360" w:lineRule="auto"/>
                    <w:ind w:right="-21"/>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Wbudowana karta </w:t>
                  </w:r>
                  <w:proofErr w:type="spellStart"/>
                  <w:r w:rsidRPr="006032A6">
                    <w:rPr>
                      <w:rFonts w:asciiTheme="minorHAnsi" w:eastAsia="Calibri" w:hAnsiTheme="minorHAnsi" w:cstheme="minorHAnsi"/>
                      <w:bCs/>
                      <w:sz w:val="20"/>
                      <w:szCs w:val="20"/>
                      <w:lang w:eastAsia="en-US"/>
                    </w:rPr>
                    <w:t>WiFi</w:t>
                  </w:r>
                  <w:proofErr w:type="spellEnd"/>
                  <w:r w:rsidRPr="006032A6">
                    <w:rPr>
                      <w:rFonts w:asciiTheme="minorHAnsi" w:eastAsia="Calibri" w:hAnsiTheme="minorHAnsi" w:cstheme="minorHAnsi"/>
                      <w:bCs/>
                      <w:sz w:val="20"/>
                      <w:szCs w:val="20"/>
                      <w:lang w:eastAsia="en-US"/>
                    </w:rPr>
                    <w:t xml:space="preserve"> 802.11 a/b/g/n/</w:t>
                  </w:r>
                  <w:proofErr w:type="spellStart"/>
                  <w:r w:rsidRPr="006032A6">
                    <w:rPr>
                      <w:rFonts w:asciiTheme="minorHAnsi" w:eastAsia="Calibri" w:hAnsiTheme="minorHAnsi" w:cstheme="minorHAnsi"/>
                      <w:bCs/>
                      <w:sz w:val="20"/>
                      <w:szCs w:val="20"/>
                      <w:lang w:eastAsia="en-US"/>
                    </w:rPr>
                    <w:t>ac</w:t>
                  </w:r>
                  <w:proofErr w:type="spellEnd"/>
                  <w:r w:rsidRPr="006032A6">
                    <w:rPr>
                      <w:rFonts w:asciiTheme="minorHAnsi" w:eastAsia="Calibri" w:hAnsiTheme="minorHAnsi" w:cstheme="minorHAnsi"/>
                      <w:bCs/>
                      <w:sz w:val="20"/>
                      <w:szCs w:val="20"/>
                      <w:lang w:eastAsia="en-US"/>
                    </w:rPr>
                    <w:t>/</w:t>
                  </w:r>
                  <w:proofErr w:type="spellStart"/>
                  <w:r w:rsidRPr="006032A6">
                    <w:rPr>
                      <w:rFonts w:asciiTheme="minorHAnsi" w:eastAsia="Calibri" w:hAnsiTheme="minorHAnsi" w:cstheme="minorHAnsi"/>
                      <w:bCs/>
                      <w:sz w:val="20"/>
                      <w:szCs w:val="20"/>
                      <w:lang w:eastAsia="en-US"/>
                    </w:rPr>
                    <w:t>ax</w:t>
                  </w:r>
                  <w:proofErr w:type="spellEnd"/>
                  <w:r w:rsidRPr="006032A6">
                    <w:rPr>
                      <w:rFonts w:asciiTheme="minorHAnsi" w:eastAsia="Calibri" w:hAnsiTheme="minorHAnsi" w:cstheme="minorHAnsi"/>
                      <w:bCs/>
                      <w:sz w:val="20"/>
                      <w:szCs w:val="20"/>
                      <w:lang w:eastAsia="en-US"/>
                    </w:rPr>
                    <w:t xml:space="preserve"> 2,4/5GHz</w:t>
                  </w:r>
                </w:p>
              </w:tc>
              <w:tc>
                <w:tcPr>
                  <w:tcW w:w="1591" w:type="pct"/>
                  <w:gridSpan w:val="2"/>
                  <w:tcBorders>
                    <w:top w:val="single" w:sz="4" w:space="0" w:color="auto"/>
                    <w:left w:val="single" w:sz="4" w:space="0" w:color="auto"/>
                    <w:bottom w:val="single" w:sz="4" w:space="0" w:color="auto"/>
                    <w:right w:val="single" w:sz="4" w:space="0" w:color="auto"/>
                  </w:tcBorders>
                </w:tcPr>
                <w:p w14:paraId="24544DFD" w14:textId="77777777" w:rsidR="00D12BA5" w:rsidRPr="006032A6" w:rsidRDefault="00D12BA5" w:rsidP="00D12BA5">
                  <w:pPr>
                    <w:spacing w:before="0" w:line="360" w:lineRule="auto"/>
                    <w:ind w:left="-1921" w:right="-21"/>
                    <w:jc w:val="left"/>
                    <w:rPr>
                      <w:rFonts w:asciiTheme="minorHAnsi" w:eastAsia="Calibri" w:hAnsiTheme="minorHAnsi" w:cstheme="minorHAnsi"/>
                      <w:bCs/>
                      <w:sz w:val="20"/>
                      <w:szCs w:val="20"/>
                      <w:lang w:eastAsia="en-US"/>
                    </w:rPr>
                  </w:pPr>
                </w:p>
              </w:tc>
            </w:tr>
            <w:tr w:rsidR="00D12BA5" w:rsidRPr="006032A6" w14:paraId="48DA691B" w14:textId="5140B422"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06B7BE04" w14:textId="77777777" w:rsidR="00D12BA5" w:rsidRPr="006032A6" w:rsidRDefault="00D12BA5" w:rsidP="00AE6E78">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5201418B" w14:textId="77777777" w:rsidR="00D12BA5" w:rsidRPr="006032A6" w:rsidRDefault="00D12BA5" w:rsidP="00DB22F0">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Zasilacz</w:t>
                  </w:r>
                </w:p>
              </w:tc>
              <w:tc>
                <w:tcPr>
                  <w:tcW w:w="1868" w:type="pct"/>
                  <w:tcBorders>
                    <w:top w:val="single" w:sz="4" w:space="0" w:color="auto"/>
                    <w:left w:val="single" w:sz="4" w:space="0" w:color="auto"/>
                    <w:bottom w:val="single" w:sz="4" w:space="0" w:color="auto"/>
                    <w:right w:val="single" w:sz="4" w:space="0" w:color="auto"/>
                  </w:tcBorders>
                </w:tcPr>
                <w:p w14:paraId="153C6424" w14:textId="77777777" w:rsidR="00D12BA5" w:rsidRPr="006032A6" w:rsidRDefault="00D12BA5" w:rsidP="00DB22F0">
                  <w:pPr>
                    <w:spacing w:before="0" w:line="360" w:lineRule="auto"/>
                    <w:ind w:right="-21"/>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Pracujący w sieci 230V 50/60Hz prądu zmiennego, o sprawności minimum 89%</w:t>
                  </w:r>
                </w:p>
              </w:tc>
              <w:tc>
                <w:tcPr>
                  <w:tcW w:w="1591" w:type="pct"/>
                  <w:gridSpan w:val="2"/>
                  <w:tcBorders>
                    <w:top w:val="single" w:sz="4" w:space="0" w:color="auto"/>
                    <w:left w:val="single" w:sz="4" w:space="0" w:color="auto"/>
                    <w:bottom w:val="single" w:sz="4" w:space="0" w:color="auto"/>
                    <w:right w:val="single" w:sz="4" w:space="0" w:color="auto"/>
                  </w:tcBorders>
                </w:tcPr>
                <w:p w14:paraId="3A4B524C" w14:textId="77777777" w:rsidR="00D12BA5" w:rsidRPr="006032A6" w:rsidRDefault="00D12BA5" w:rsidP="00D12BA5">
                  <w:pPr>
                    <w:spacing w:before="0" w:line="360" w:lineRule="auto"/>
                    <w:ind w:left="-1921" w:right="-21"/>
                    <w:jc w:val="left"/>
                    <w:rPr>
                      <w:rFonts w:asciiTheme="minorHAnsi" w:eastAsia="Calibri" w:hAnsiTheme="minorHAnsi" w:cstheme="minorHAnsi"/>
                      <w:bCs/>
                      <w:sz w:val="20"/>
                      <w:szCs w:val="20"/>
                      <w:lang w:eastAsia="en-US"/>
                    </w:rPr>
                  </w:pPr>
                </w:p>
              </w:tc>
            </w:tr>
            <w:tr w:rsidR="00D12BA5" w:rsidRPr="006032A6" w14:paraId="34B88B07" w14:textId="76A0EE32"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7DFF1B34" w14:textId="77777777" w:rsidR="00D12BA5" w:rsidRPr="006032A6" w:rsidRDefault="00D12BA5" w:rsidP="00AE6E78">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3EC39765" w14:textId="77777777" w:rsidR="00D12BA5" w:rsidRPr="006032A6" w:rsidRDefault="00D12BA5" w:rsidP="00DB22F0">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Certyfikaty i standardy</w:t>
                  </w:r>
                </w:p>
              </w:tc>
              <w:tc>
                <w:tcPr>
                  <w:tcW w:w="1868" w:type="pct"/>
                  <w:tcBorders>
                    <w:top w:val="single" w:sz="4" w:space="0" w:color="auto"/>
                    <w:left w:val="single" w:sz="4" w:space="0" w:color="auto"/>
                    <w:bottom w:val="single" w:sz="4" w:space="0" w:color="auto"/>
                    <w:right w:val="single" w:sz="4" w:space="0" w:color="auto"/>
                  </w:tcBorders>
                </w:tcPr>
                <w:p w14:paraId="7093E11E" w14:textId="77777777" w:rsidR="00D12BA5" w:rsidRPr="006032A6" w:rsidRDefault="00D12BA5" w:rsidP="00AE6E78">
                  <w:pPr>
                    <w:numPr>
                      <w:ilvl w:val="0"/>
                      <w:numId w:val="68"/>
                    </w:numPr>
                    <w:tabs>
                      <w:tab w:val="num" w:pos="160"/>
                    </w:tabs>
                    <w:spacing w:before="0" w:after="160" w:line="360" w:lineRule="auto"/>
                    <w:ind w:left="160" w:right="-21"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 ISO 9001 dla producenta sprzętu lub równoważny (załączyć dokument potwierdzający spełnianie wymogu). Przez zwrot „równoważny” Zamawiający rozumie dokument wystawiony przez uprawniony niezależny podmiot, który potwierdza spełnienie normy charakteryzującej się cechami właściwymi dla normy wymienionej przez Zamawiającego.</w:t>
                  </w:r>
                </w:p>
                <w:p w14:paraId="74303D86" w14:textId="77777777" w:rsidR="00D12BA5" w:rsidRPr="006032A6" w:rsidRDefault="00D12BA5" w:rsidP="00AE6E78">
                  <w:pPr>
                    <w:numPr>
                      <w:ilvl w:val="0"/>
                      <w:numId w:val="68"/>
                    </w:numPr>
                    <w:tabs>
                      <w:tab w:val="num" w:pos="160"/>
                    </w:tabs>
                    <w:spacing w:before="0" w:after="160" w:line="360" w:lineRule="auto"/>
                    <w:ind w:right="-21"/>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Deklaracja zgodności CE (załączyć wydruk ze strony do oferty)</w:t>
                  </w:r>
                </w:p>
                <w:p w14:paraId="79B520CE" w14:textId="77777777" w:rsidR="00D12BA5" w:rsidRPr="006032A6" w:rsidRDefault="00D12BA5" w:rsidP="00DB22F0">
                  <w:pPr>
                    <w:spacing w:before="0" w:line="360" w:lineRule="auto"/>
                    <w:ind w:left="160" w:right="-21"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 spełnienie normy Mil-Std-810H potwierdzone oświadczeniem pochodzącym od producenta (załączyć do oferty)</w:t>
                  </w:r>
                </w:p>
              </w:tc>
              <w:tc>
                <w:tcPr>
                  <w:tcW w:w="1591" w:type="pct"/>
                  <w:gridSpan w:val="2"/>
                  <w:tcBorders>
                    <w:top w:val="single" w:sz="4" w:space="0" w:color="auto"/>
                    <w:left w:val="single" w:sz="4" w:space="0" w:color="auto"/>
                    <w:bottom w:val="single" w:sz="4" w:space="0" w:color="auto"/>
                    <w:right w:val="single" w:sz="4" w:space="0" w:color="auto"/>
                  </w:tcBorders>
                </w:tcPr>
                <w:p w14:paraId="16DEE409" w14:textId="77777777" w:rsidR="00D12BA5" w:rsidRPr="006032A6" w:rsidRDefault="00D12BA5" w:rsidP="00AE6E78">
                  <w:pPr>
                    <w:numPr>
                      <w:ilvl w:val="0"/>
                      <w:numId w:val="68"/>
                    </w:numPr>
                    <w:tabs>
                      <w:tab w:val="num" w:pos="160"/>
                    </w:tabs>
                    <w:spacing w:before="0" w:after="160" w:line="360" w:lineRule="auto"/>
                    <w:ind w:left="-1921" w:right="-21" w:hanging="160"/>
                    <w:jc w:val="left"/>
                    <w:rPr>
                      <w:rFonts w:asciiTheme="minorHAnsi" w:eastAsia="Calibri" w:hAnsiTheme="minorHAnsi" w:cstheme="minorHAnsi"/>
                      <w:bCs/>
                      <w:sz w:val="20"/>
                      <w:szCs w:val="20"/>
                      <w:lang w:eastAsia="en-US"/>
                    </w:rPr>
                  </w:pPr>
                </w:p>
              </w:tc>
            </w:tr>
            <w:tr w:rsidR="00D12BA5" w:rsidRPr="006032A6" w14:paraId="6423F71A" w14:textId="7FDEE816"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26BA5FB0" w14:textId="77777777" w:rsidR="00D12BA5" w:rsidRPr="006032A6" w:rsidRDefault="00D12BA5" w:rsidP="00AE6E78">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56F5BC1A"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Oprogramowanie</w:t>
                  </w:r>
                </w:p>
              </w:tc>
              <w:tc>
                <w:tcPr>
                  <w:tcW w:w="1868" w:type="pct"/>
                  <w:tcBorders>
                    <w:top w:val="single" w:sz="4" w:space="0" w:color="auto"/>
                    <w:left w:val="single" w:sz="4" w:space="0" w:color="auto"/>
                    <w:bottom w:val="single" w:sz="4" w:space="0" w:color="auto"/>
                    <w:right w:val="single" w:sz="4" w:space="0" w:color="auto"/>
                  </w:tcBorders>
                </w:tcPr>
                <w:p w14:paraId="2C3E1121" w14:textId="77777777" w:rsidR="00D12BA5" w:rsidRPr="006032A6" w:rsidRDefault="00D12BA5" w:rsidP="00DB22F0">
                  <w:pPr>
                    <w:spacing w:before="0" w:line="360" w:lineRule="auto"/>
                    <w:jc w:val="left"/>
                    <w:rPr>
                      <w:rFonts w:asciiTheme="minorHAnsi" w:eastAsia="Calibri" w:hAnsiTheme="minorHAnsi" w:cstheme="minorHAnsi"/>
                      <w:bCs/>
                      <w:color w:val="00B050"/>
                      <w:sz w:val="20"/>
                      <w:szCs w:val="20"/>
                      <w:lang w:eastAsia="en-US"/>
                    </w:rPr>
                  </w:pPr>
                  <w:r w:rsidRPr="006032A6">
                    <w:rPr>
                      <w:rFonts w:asciiTheme="minorHAnsi" w:eastAsia="Calibri" w:hAnsiTheme="minorHAnsi" w:cstheme="minorHAnsi"/>
                      <w:sz w:val="20"/>
                      <w:szCs w:val="20"/>
                      <w:lang w:eastAsia="en-US"/>
                    </w:rPr>
                    <w:t>O</w:t>
                  </w:r>
                  <w:r w:rsidRPr="006032A6">
                    <w:rPr>
                      <w:rFonts w:asciiTheme="minorHAnsi" w:eastAsia="Calibri" w:hAnsiTheme="minorHAnsi" w:cstheme="minorHAnsi"/>
                      <w:color w:val="000000"/>
                      <w:sz w:val="20"/>
                      <w:szCs w:val="20"/>
                      <w:lang w:eastAsia="en-US"/>
                    </w:rPr>
                    <w:t xml:space="preserve">programowanie producenta oferowanego sprzętu umożliwiające </w:t>
                  </w:r>
                  <w:r w:rsidRPr="006032A6">
                    <w:rPr>
                      <w:rFonts w:asciiTheme="minorHAnsi" w:eastAsia="Calibri" w:hAnsiTheme="minorHAnsi" w:cstheme="minorHAnsi"/>
                      <w:color w:val="000000"/>
                      <w:sz w:val="20"/>
                      <w:szCs w:val="20"/>
                      <w:lang w:eastAsia="en-US"/>
                    </w:rPr>
                    <w:lastRenderedPageBreak/>
                    <w:t xml:space="preserve">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 </w:t>
                  </w:r>
                </w:p>
              </w:tc>
              <w:tc>
                <w:tcPr>
                  <w:tcW w:w="1591" w:type="pct"/>
                  <w:gridSpan w:val="2"/>
                  <w:tcBorders>
                    <w:top w:val="single" w:sz="4" w:space="0" w:color="auto"/>
                    <w:left w:val="single" w:sz="4" w:space="0" w:color="auto"/>
                    <w:bottom w:val="single" w:sz="4" w:space="0" w:color="auto"/>
                    <w:right w:val="single" w:sz="4" w:space="0" w:color="auto"/>
                  </w:tcBorders>
                </w:tcPr>
                <w:p w14:paraId="257A8463" w14:textId="77777777" w:rsidR="00D12BA5" w:rsidRPr="006032A6" w:rsidRDefault="00D12BA5" w:rsidP="00D12BA5">
                  <w:pPr>
                    <w:spacing w:before="0" w:line="360" w:lineRule="auto"/>
                    <w:ind w:left="-1921"/>
                    <w:jc w:val="left"/>
                    <w:rPr>
                      <w:rFonts w:asciiTheme="minorHAnsi" w:eastAsia="Calibri" w:hAnsiTheme="minorHAnsi" w:cstheme="minorHAnsi"/>
                      <w:sz w:val="20"/>
                      <w:szCs w:val="20"/>
                      <w:lang w:eastAsia="en-US"/>
                    </w:rPr>
                  </w:pPr>
                </w:p>
              </w:tc>
            </w:tr>
            <w:tr w:rsidR="00D12BA5" w:rsidRPr="006032A6" w14:paraId="26DC664A" w14:textId="68358F1F"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52CB91A9" w14:textId="77777777" w:rsidR="00D12BA5" w:rsidRPr="006032A6" w:rsidRDefault="00D12BA5" w:rsidP="00AE6E78">
                  <w:pPr>
                    <w:numPr>
                      <w:ilvl w:val="0"/>
                      <w:numId w:val="88"/>
                    </w:numPr>
                    <w:spacing w:before="0" w:after="160" w:line="259" w:lineRule="auto"/>
                    <w:ind w:right="465"/>
                    <w:jc w:val="left"/>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669FEBD7" w14:textId="77777777" w:rsidR="00D12BA5" w:rsidRPr="006032A6" w:rsidRDefault="00D12BA5" w:rsidP="00DB22F0">
                  <w:pPr>
                    <w:spacing w:before="0" w:line="259"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System operacyjny</w:t>
                  </w:r>
                </w:p>
              </w:tc>
              <w:tc>
                <w:tcPr>
                  <w:tcW w:w="1868" w:type="pct"/>
                  <w:tcBorders>
                    <w:top w:val="single" w:sz="4" w:space="0" w:color="auto"/>
                    <w:left w:val="single" w:sz="4" w:space="0" w:color="auto"/>
                    <w:bottom w:val="single" w:sz="4" w:space="0" w:color="auto"/>
                    <w:right w:val="single" w:sz="4" w:space="0" w:color="auto"/>
                  </w:tcBorders>
                </w:tcPr>
                <w:p w14:paraId="20278314" w14:textId="77777777" w:rsidR="00D12BA5" w:rsidRPr="006032A6" w:rsidRDefault="00D12BA5" w:rsidP="00DB22F0">
                  <w:pPr>
                    <w:spacing w:before="0" w:line="259"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Microsoft Windows 10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lub Windows 11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z możliwością </w:t>
                  </w:r>
                  <w:proofErr w:type="spellStart"/>
                  <w:r w:rsidRPr="006032A6">
                    <w:rPr>
                      <w:rFonts w:asciiTheme="minorHAnsi" w:eastAsia="Calibri" w:hAnsiTheme="minorHAnsi" w:cstheme="minorHAnsi"/>
                      <w:sz w:val="20"/>
                      <w:szCs w:val="20"/>
                      <w:lang w:eastAsia="en-US"/>
                    </w:rPr>
                    <w:t>downgrade’u</w:t>
                  </w:r>
                  <w:proofErr w:type="spellEnd"/>
                  <w:r w:rsidRPr="006032A6">
                    <w:rPr>
                      <w:rFonts w:asciiTheme="minorHAnsi" w:eastAsia="Calibri" w:hAnsiTheme="minorHAnsi" w:cstheme="minorHAnsi"/>
                      <w:sz w:val="20"/>
                      <w:szCs w:val="20"/>
                      <w:lang w:eastAsia="en-US"/>
                    </w:rPr>
                    <w:t xml:space="preserve"> do Win 10</w:t>
                  </w:r>
                </w:p>
              </w:tc>
              <w:tc>
                <w:tcPr>
                  <w:tcW w:w="1591" w:type="pct"/>
                  <w:gridSpan w:val="2"/>
                  <w:tcBorders>
                    <w:top w:val="single" w:sz="4" w:space="0" w:color="auto"/>
                    <w:left w:val="single" w:sz="4" w:space="0" w:color="auto"/>
                    <w:bottom w:val="single" w:sz="4" w:space="0" w:color="auto"/>
                    <w:right w:val="single" w:sz="4" w:space="0" w:color="auto"/>
                  </w:tcBorders>
                </w:tcPr>
                <w:p w14:paraId="69C08B33" w14:textId="77777777" w:rsidR="00D12BA5" w:rsidRPr="006032A6" w:rsidRDefault="00D12BA5" w:rsidP="00D12BA5">
                  <w:pPr>
                    <w:spacing w:before="0" w:line="259" w:lineRule="auto"/>
                    <w:ind w:left="-1921"/>
                    <w:jc w:val="left"/>
                    <w:rPr>
                      <w:rFonts w:asciiTheme="minorHAnsi" w:eastAsia="Calibri" w:hAnsiTheme="minorHAnsi" w:cstheme="minorHAnsi"/>
                      <w:sz w:val="20"/>
                      <w:szCs w:val="20"/>
                      <w:lang w:eastAsia="en-US"/>
                    </w:rPr>
                  </w:pPr>
                </w:p>
              </w:tc>
            </w:tr>
            <w:tr w:rsidR="00D12BA5" w:rsidRPr="006032A6" w14:paraId="3FFE3C25" w14:textId="1AA915CC"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704CFE6B" w14:textId="77777777" w:rsidR="00D12BA5" w:rsidRPr="006032A6" w:rsidRDefault="00D12BA5" w:rsidP="00AE6E78">
                  <w:pPr>
                    <w:numPr>
                      <w:ilvl w:val="0"/>
                      <w:numId w:val="88"/>
                    </w:numPr>
                    <w:spacing w:before="0" w:after="160" w:line="259" w:lineRule="auto"/>
                    <w:ind w:right="465"/>
                    <w:jc w:val="left"/>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54C95165" w14:textId="77777777" w:rsidR="00D12BA5" w:rsidRPr="006032A6" w:rsidRDefault="00D12BA5" w:rsidP="00DB22F0">
                  <w:pPr>
                    <w:spacing w:before="0" w:line="259"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Akcesoria</w:t>
                  </w:r>
                </w:p>
              </w:tc>
              <w:tc>
                <w:tcPr>
                  <w:tcW w:w="1868" w:type="pct"/>
                  <w:tcBorders>
                    <w:top w:val="single" w:sz="4" w:space="0" w:color="auto"/>
                    <w:left w:val="single" w:sz="4" w:space="0" w:color="auto"/>
                    <w:bottom w:val="single" w:sz="4" w:space="0" w:color="auto"/>
                    <w:right w:val="single" w:sz="4" w:space="0" w:color="auto"/>
                  </w:tcBorders>
                </w:tcPr>
                <w:p w14:paraId="4A4479B7" w14:textId="77777777" w:rsidR="00D12BA5" w:rsidRPr="006032A6" w:rsidRDefault="00D12BA5" w:rsidP="00DB22F0">
                  <w:pPr>
                    <w:spacing w:before="0" w:line="259"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Opcjonalnie zgodnie z tabelką w pkt. 7.</w:t>
                  </w:r>
                </w:p>
              </w:tc>
              <w:tc>
                <w:tcPr>
                  <w:tcW w:w="1591" w:type="pct"/>
                  <w:gridSpan w:val="2"/>
                  <w:tcBorders>
                    <w:top w:val="single" w:sz="4" w:space="0" w:color="auto"/>
                    <w:left w:val="single" w:sz="4" w:space="0" w:color="auto"/>
                    <w:bottom w:val="single" w:sz="4" w:space="0" w:color="auto"/>
                    <w:right w:val="single" w:sz="4" w:space="0" w:color="auto"/>
                  </w:tcBorders>
                </w:tcPr>
                <w:p w14:paraId="63B5E6A8" w14:textId="77777777" w:rsidR="00D12BA5" w:rsidRPr="006032A6" w:rsidRDefault="00D12BA5" w:rsidP="00D12BA5">
                  <w:pPr>
                    <w:spacing w:before="0" w:line="259" w:lineRule="auto"/>
                    <w:ind w:left="-1921"/>
                    <w:jc w:val="left"/>
                    <w:rPr>
                      <w:rFonts w:asciiTheme="minorHAnsi" w:eastAsia="Calibri" w:hAnsiTheme="minorHAnsi" w:cstheme="minorHAnsi"/>
                      <w:sz w:val="20"/>
                      <w:szCs w:val="20"/>
                      <w:lang w:eastAsia="en-US"/>
                    </w:rPr>
                  </w:pPr>
                </w:p>
              </w:tc>
            </w:tr>
          </w:tbl>
          <w:p w14:paraId="1756290B" w14:textId="77777777" w:rsidR="00D12BA5" w:rsidRPr="006032A6" w:rsidRDefault="00D12BA5" w:rsidP="00DB22F0">
            <w:pPr>
              <w:spacing w:before="0" w:line="259" w:lineRule="auto"/>
              <w:ind w:right="465"/>
              <w:jc w:val="left"/>
              <w:rPr>
                <w:rFonts w:asciiTheme="minorHAnsi" w:eastAsia="Calibri" w:hAnsiTheme="minorHAnsi" w:cstheme="minorHAnsi"/>
                <w:b/>
                <w:bCs/>
                <w:color w:val="0070C0"/>
                <w:sz w:val="20"/>
                <w:szCs w:val="20"/>
                <w:lang w:eastAsia="en-US"/>
              </w:rPr>
            </w:pPr>
          </w:p>
          <w:p w14:paraId="5F71370D" w14:textId="77777777" w:rsidR="00D12BA5" w:rsidRPr="006032A6" w:rsidRDefault="00D12BA5" w:rsidP="00DB22F0">
            <w:pPr>
              <w:spacing w:before="0" w:line="259" w:lineRule="auto"/>
              <w:ind w:right="465"/>
              <w:jc w:val="left"/>
              <w:rPr>
                <w:rFonts w:asciiTheme="minorHAnsi" w:eastAsia="Calibri" w:hAnsiTheme="minorHAnsi" w:cstheme="minorHAnsi"/>
                <w:b/>
                <w:bCs/>
                <w:color w:val="0070C0"/>
                <w:sz w:val="20"/>
                <w:szCs w:val="20"/>
                <w:lang w:eastAsia="en-US"/>
              </w:rPr>
            </w:pPr>
          </w:p>
          <w:p w14:paraId="1BCACE7C" w14:textId="77777777" w:rsidR="00D12BA5" w:rsidRPr="006032A6" w:rsidRDefault="00D12BA5" w:rsidP="00D12BA5">
            <w:pPr>
              <w:spacing w:before="0" w:after="160" w:line="259" w:lineRule="auto"/>
              <w:ind w:right="465"/>
              <w:jc w:val="left"/>
              <w:rPr>
                <w:rFonts w:asciiTheme="minorHAnsi" w:eastAsia="Calibri" w:hAnsiTheme="minorHAnsi" w:cstheme="minorHAnsi"/>
                <w:b/>
                <w:bCs/>
                <w:color w:val="0070C0"/>
                <w:sz w:val="20"/>
                <w:szCs w:val="20"/>
                <w:lang w:eastAsia="en-US"/>
              </w:rPr>
            </w:pPr>
          </w:p>
          <w:p w14:paraId="1487C66B" w14:textId="5AFC4AB4" w:rsidR="00D12BA5" w:rsidRPr="006032A6" w:rsidRDefault="00D12BA5" w:rsidP="00D12BA5">
            <w:pPr>
              <w:spacing w:before="0" w:after="160" w:line="259" w:lineRule="auto"/>
              <w:ind w:right="465"/>
              <w:jc w:val="left"/>
              <w:rPr>
                <w:rFonts w:asciiTheme="minorHAnsi" w:eastAsia="Calibri" w:hAnsiTheme="minorHAnsi" w:cstheme="minorHAnsi"/>
                <w:b/>
                <w:bCs/>
                <w:color w:val="0070C0"/>
                <w:sz w:val="20"/>
                <w:szCs w:val="20"/>
                <w:lang w:eastAsia="en-US"/>
              </w:rPr>
            </w:pPr>
            <w:r w:rsidRPr="006032A6">
              <w:rPr>
                <w:rFonts w:asciiTheme="minorHAnsi" w:eastAsia="Calibri" w:hAnsiTheme="minorHAnsi" w:cstheme="minorHAnsi"/>
                <w:b/>
                <w:bCs/>
                <w:color w:val="0070C0"/>
                <w:sz w:val="20"/>
                <w:szCs w:val="20"/>
                <w:lang w:eastAsia="en-US"/>
              </w:rPr>
              <w:t>KOMPUTER ROZSZERZONY STACJONARNY</w:t>
            </w:r>
          </w:p>
          <w:p w14:paraId="34FFF863" w14:textId="77777777" w:rsidR="00D12BA5" w:rsidRPr="006032A6" w:rsidRDefault="00D12BA5" w:rsidP="00D12BA5">
            <w:pPr>
              <w:spacing w:before="0" w:after="160" w:line="259" w:lineRule="auto"/>
              <w:ind w:right="465"/>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Producent i model oferowanego urządzenia: ……………………………..</w:t>
            </w:r>
          </w:p>
          <w:p w14:paraId="50D5CC00" w14:textId="77777777" w:rsidR="00D12BA5" w:rsidRPr="006032A6" w:rsidRDefault="00D12BA5" w:rsidP="00D12BA5">
            <w:pPr>
              <w:spacing w:before="0" w:after="160" w:line="259" w:lineRule="auto"/>
              <w:ind w:right="465"/>
              <w:jc w:val="left"/>
              <w:rPr>
                <w:rFonts w:asciiTheme="minorHAnsi" w:eastAsia="Calibri" w:hAnsiTheme="minorHAnsi" w:cstheme="minorHAnsi"/>
                <w:b/>
                <w:sz w:val="20"/>
                <w:szCs w:val="20"/>
                <w:lang w:eastAsia="en-US"/>
              </w:rPr>
            </w:pPr>
          </w:p>
          <w:tbl>
            <w:tblPr>
              <w:tblW w:w="891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99"/>
              <w:gridCol w:w="2132"/>
              <w:gridCol w:w="3195"/>
              <w:gridCol w:w="3193"/>
            </w:tblGrid>
            <w:tr w:rsidR="00411776" w:rsidRPr="006032A6" w14:paraId="487B22D8" w14:textId="3A338252" w:rsidTr="00411776">
              <w:trPr>
                <w:trHeight w:val="284"/>
              </w:trPr>
              <w:tc>
                <w:tcPr>
                  <w:tcW w:w="22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69F7E5" w14:textId="77777777" w:rsidR="00411776" w:rsidRPr="006032A6" w:rsidRDefault="00411776" w:rsidP="00411776">
                  <w:pPr>
                    <w:spacing w:before="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Lp.</w:t>
                  </w:r>
                </w:p>
              </w:tc>
              <w:tc>
                <w:tcPr>
                  <w:tcW w:w="11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57B4F3" w14:textId="77777777" w:rsidR="00411776" w:rsidRPr="006032A6" w:rsidRDefault="00411776" w:rsidP="00411776">
                  <w:pPr>
                    <w:spacing w:before="0" w:line="360"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Nazwa komponentu</w:t>
                  </w:r>
                </w:p>
              </w:tc>
              <w:tc>
                <w:tcPr>
                  <w:tcW w:w="17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C5C74A" w14:textId="5E04FEAC" w:rsidR="00411776" w:rsidRPr="006032A6" w:rsidRDefault="00411776" w:rsidP="00411776">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Wymagane parametry techniczne</w:t>
                  </w:r>
                </w:p>
              </w:tc>
              <w:tc>
                <w:tcPr>
                  <w:tcW w:w="179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1B5AC7" w14:textId="3EBFC568" w:rsidR="00411776" w:rsidRPr="006032A6" w:rsidRDefault="00411776" w:rsidP="00411776">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Parametry zaoferowane przez Wykonawcę</w:t>
                  </w:r>
                  <w:r w:rsidRPr="006032A6">
                    <w:rPr>
                      <w:rStyle w:val="Odwoanieprzypisudolnego"/>
                      <w:rFonts w:asciiTheme="minorHAnsi" w:eastAsia="Calibri" w:hAnsiTheme="minorHAnsi"/>
                      <w:b/>
                      <w:sz w:val="20"/>
                      <w:szCs w:val="20"/>
                      <w:lang w:eastAsia="en-US"/>
                    </w:rPr>
                    <w:footnoteReference w:id="3"/>
                  </w:r>
                </w:p>
              </w:tc>
            </w:tr>
            <w:tr w:rsidR="00411776" w:rsidRPr="006032A6" w14:paraId="1A832FAB" w14:textId="77777777" w:rsidTr="00411776">
              <w:trPr>
                <w:trHeight w:val="284"/>
              </w:trPr>
              <w:tc>
                <w:tcPr>
                  <w:tcW w:w="22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606D38" w14:textId="35C87822" w:rsidR="00411776" w:rsidRPr="006032A6" w:rsidRDefault="00411776" w:rsidP="00411776">
                  <w:pPr>
                    <w:spacing w:before="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A</w:t>
                  </w:r>
                </w:p>
              </w:tc>
              <w:tc>
                <w:tcPr>
                  <w:tcW w:w="11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4AE604" w14:textId="66B56EFD" w:rsidR="00411776" w:rsidRPr="006032A6" w:rsidRDefault="00411776" w:rsidP="00411776">
                  <w:pPr>
                    <w:spacing w:before="0" w:line="360"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B</w:t>
                  </w:r>
                </w:p>
              </w:tc>
              <w:tc>
                <w:tcPr>
                  <w:tcW w:w="17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671E25" w14:textId="596FDA6B" w:rsidR="00411776" w:rsidRPr="006032A6" w:rsidRDefault="00411776" w:rsidP="00411776">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C</w:t>
                  </w:r>
                </w:p>
              </w:tc>
              <w:tc>
                <w:tcPr>
                  <w:tcW w:w="179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FC1A21" w14:textId="331B1409" w:rsidR="00411776" w:rsidRPr="006032A6" w:rsidRDefault="00411776" w:rsidP="00411776">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D</w:t>
                  </w:r>
                </w:p>
              </w:tc>
            </w:tr>
            <w:tr w:rsidR="00411776" w:rsidRPr="006032A6" w14:paraId="75003139" w14:textId="65768013"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36F4A4D1" w14:textId="77777777" w:rsidR="00411776" w:rsidRPr="006032A6" w:rsidRDefault="00411776" w:rsidP="00AE6E78">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6263B26D"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Firma</w:t>
                  </w:r>
                </w:p>
              </w:tc>
              <w:tc>
                <w:tcPr>
                  <w:tcW w:w="1791" w:type="pct"/>
                  <w:tcBorders>
                    <w:top w:val="single" w:sz="4" w:space="0" w:color="auto"/>
                    <w:left w:val="single" w:sz="4" w:space="0" w:color="auto"/>
                    <w:bottom w:val="single" w:sz="4" w:space="0" w:color="auto"/>
                    <w:right w:val="single" w:sz="4" w:space="0" w:color="auto"/>
                  </w:tcBorders>
                </w:tcPr>
                <w:p w14:paraId="25C0EAE6"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Dell, HP, Lenovo, Fujitsu</w:t>
                  </w:r>
                </w:p>
              </w:tc>
              <w:tc>
                <w:tcPr>
                  <w:tcW w:w="1790" w:type="pct"/>
                  <w:tcBorders>
                    <w:top w:val="single" w:sz="4" w:space="0" w:color="auto"/>
                    <w:left w:val="single" w:sz="4" w:space="0" w:color="auto"/>
                    <w:bottom w:val="single" w:sz="4" w:space="0" w:color="auto"/>
                    <w:right w:val="single" w:sz="4" w:space="0" w:color="auto"/>
                  </w:tcBorders>
                </w:tcPr>
                <w:p w14:paraId="0E1C3571"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p>
              </w:tc>
            </w:tr>
            <w:tr w:rsidR="00411776" w:rsidRPr="006032A6" w14:paraId="6C533AAC" w14:textId="6B3AF00A"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236D5657" w14:textId="77777777" w:rsidR="00411776" w:rsidRPr="006032A6" w:rsidRDefault="00411776" w:rsidP="00AE6E78">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3495FA2F"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Typ</w:t>
                  </w:r>
                </w:p>
              </w:tc>
              <w:tc>
                <w:tcPr>
                  <w:tcW w:w="1791" w:type="pct"/>
                  <w:tcBorders>
                    <w:top w:val="single" w:sz="4" w:space="0" w:color="auto"/>
                    <w:left w:val="single" w:sz="4" w:space="0" w:color="auto"/>
                    <w:bottom w:val="single" w:sz="4" w:space="0" w:color="auto"/>
                    <w:right w:val="single" w:sz="4" w:space="0" w:color="auto"/>
                  </w:tcBorders>
                </w:tcPr>
                <w:p w14:paraId="78ABA7D9"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Komputer stacjonarny </w:t>
                  </w:r>
                </w:p>
              </w:tc>
              <w:tc>
                <w:tcPr>
                  <w:tcW w:w="1790" w:type="pct"/>
                  <w:tcBorders>
                    <w:top w:val="single" w:sz="4" w:space="0" w:color="auto"/>
                    <w:left w:val="single" w:sz="4" w:space="0" w:color="auto"/>
                    <w:bottom w:val="single" w:sz="4" w:space="0" w:color="auto"/>
                    <w:right w:val="single" w:sz="4" w:space="0" w:color="auto"/>
                  </w:tcBorders>
                </w:tcPr>
                <w:p w14:paraId="4F178E1E"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p>
              </w:tc>
            </w:tr>
            <w:tr w:rsidR="00411776" w:rsidRPr="006032A6" w14:paraId="04FC558A" w14:textId="55B3F0AF"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4FFEC8A7" w14:textId="77777777" w:rsidR="00411776" w:rsidRPr="006032A6" w:rsidRDefault="00411776" w:rsidP="00AE6E78">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7C64855B"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Procesor</w:t>
                  </w:r>
                </w:p>
              </w:tc>
              <w:tc>
                <w:tcPr>
                  <w:tcW w:w="1791" w:type="pct"/>
                  <w:tcBorders>
                    <w:top w:val="single" w:sz="4" w:space="0" w:color="auto"/>
                    <w:left w:val="single" w:sz="4" w:space="0" w:color="auto"/>
                    <w:bottom w:val="single" w:sz="4" w:space="0" w:color="auto"/>
                    <w:right w:val="single" w:sz="4" w:space="0" w:color="auto"/>
                  </w:tcBorders>
                </w:tcPr>
                <w:p w14:paraId="375CFA55" w14:textId="108303F2" w:rsidR="00411776" w:rsidRPr="006032A6" w:rsidRDefault="00411776" w:rsidP="00DB22F0">
                  <w:pPr>
                    <w:spacing w:before="0" w:line="360" w:lineRule="auto"/>
                    <w:ind w:right="465"/>
                    <w:jc w:val="left"/>
                    <w:rPr>
                      <w:rFonts w:asciiTheme="minorHAnsi" w:eastAsia="Calibri" w:hAnsiTheme="minorHAnsi" w:cstheme="minorHAnsi"/>
                      <w:bCs/>
                      <w:i/>
                      <w:sz w:val="20"/>
                      <w:szCs w:val="20"/>
                      <w:lang w:eastAsia="en-US"/>
                    </w:rPr>
                  </w:pPr>
                  <w:r w:rsidRPr="006032A6">
                    <w:rPr>
                      <w:rFonts w:asciiTheme="minorHAnsi" w:eastAsia="Calibri" w:hAnsiTheme="minorHAnsi" w:cstheme="minorHAnsi"/>
                      <w:bCs/>
                      <w:sz w:val="20"/>
                      <w:szCs w:val="20"/>
                      <w:lang w:eastAsia="en-US"/>
                    </w:rPr>
                    <w:t xml:space="preserve">Procesor Intel </w:t>
                  </w:r>
                  <w:proofErr w:type="spellStart"/>
                  <w:r w:rsidRPr="006032A6">
                    <w:rPr>
                      <w:rFonts w:asciiTheme="minorHAnsi" w:eastAsia="Calibri" w:hAnsiTheme="minorHAnsi" w:cstheme="minorHAnsi"/>
                      <w:bCs/>
                      <w:sz w:val="20"/>
                      <w:szCs w:val="20"/>
                      <w:lang w:eastAsia="en-US"/>
                    </w:rPr>
                    <w:t>Core</w:t>
                  </w:r>
                  <w:proofErr w:type="spellEnd"/>
                  <w:r w:rsidRPr="006032A6">
                    <w:rPr>
                      <w:rFonts w:asciiTheme="minorHAnsi" w:eastAsia="Calibri" w:hAnsiTheme="minorHAnsi" w:cstheme="minorHAnsi"/>
                      <w:bCs/>
                      <w:sz w:val="20"/>
                      <w:szCs w:val="20"/>
                      <w:lang w:eastAsia="en-US"/>
                    </w:rPr>
                    <w:t xml:space="preserve"> z serii „i7”, min. dwunastej generacji</w:t>
                  </w:r>
                  <w:r w:rsidR="00EA5A4E" w:rsidRPr="006032A6">
                    <w:rPr>
                      <w:rFonts w:asciiTheme="minorHAnsi" w:eastAsia="Calibri" w:hAnsiTheme="minorHAnsi" w:cstheme="minorHAnsi"/>
                      <w:bCs/>
                      <w:sz w:val="20"/>
                      <w:szCs w:val="20"/>
                      <w:lang w:eastAsia="en-US"/>
                    </w:rPr>
                    <w:t xml:space="preserve"> lub równoważny AMD </w:t>
                  </w:r>
                  <w:proofErr w:type="spellStart"/>
                  <w:r w:rsidR="00EA5A4E" w:rsidRPr="006032A6">
                    <w:rPr>
                      <w:rFonts w:asciiTheme="minorHAnsi" w:eastAsia="Calibri" w:hAnsiTheme="minorHAnsi" w:cstheme="minorHAnsi"/>
                      <w:bCs/>
                      <w:sz w:val="20"/>
                      <w:szCs w:val="20"/>
                      <w:lang w:eastAsia="en-US"/>
                    </w:rPr>
                    <w:t>Ryzen</w:t>
                  </w:r>
                  <w:proofErr w:type="spellEnd"/>
                  <w:r w:rsidR="00EA5A4E" w:rsidRPr="006032A6">
                    <w:rPr>
                      <w:rFonts w:asciiTheme="minorHAnsi" w:eastAsia="Calibri" w:hAnsiTheme="minorHAnsi" w:cstheme="minorHAnsi"/>
                      <w:bCs/>
                      <w:sz w:val="20"/>
                      <w:szCs w:val="20"/>
                      <w:lang w:eastAsia="en-US"/>
                    </w:rPr>
                    <w:t xml:space="preserve"> 7</w:t>
                  </w:r>
                  <w:r w:rsidRPr="006032A6">
                    <w:rPr>
                      <w:rFonts w:asciiTheme="minorHAnsi" w:eastAsia="Calibri" w:hAnsiTheme="minorHAnsi" w:cstheme="minorHAnsi"/>
                      <w:bCs/>
                      <w:sz w:val="20"/>
                      <w:szCs w:val="20"/>
                      <w:lang w:eastAsia="en-US"/>
                    </w:rPr>
                    <w:t xml:space="preserve">. Musi osiągać w teście wydajności dostępnym na stronie </w:t>
                  </w:r>
                  <w:hyperlink r:id="rId14" w:history="1">
                    <w:r w:rsidRPr="006032A6">
                      <w:rPr>
                        <w:rFonts w:asciiTheme="minorHAnsi" w:eastAsia="Calibri" w:hAnsiTheme="minorHAnsi" w:cstheme="minorHAnsi"/>
                        <w:color w:val="0000FF"/>
                        <w:sz w:val="20"/>
                        <w:szCs w:val="20"/>
                        <w:u w:val="single"/>
                        <w:lang w:eastAsia="en-US"/>
                      </w:rPr>
                      <w:t>https://www.cpubenchmark.ne</w:t>
                    </w:r>
                    <w:r w:rsidRPr="006032A6">
                      <w:rPr>
                        <w:rFonts w:asciiTheme="minorHAnsi" w:eastAsia="Calibri" w:hAnsiTheme="minorHAnsi" w:cstheme="minorHAnsi"/>
                        <w:color w:val="0000FF"/>
                        <w:sz w:val="20"/>
                        <w:szCs w:val="20"/>
                        <w:u w:val="single"/>
                        <w:lang w:eastAsia="en-US"/>
                      </w:rPr>
                      <w:lastRenderedPageBreak/>
                      <w:t>t/cpu_list.php</w:t>
                    </w:r>
                  </w:hyperlink>
                  <w:r w:rsidRPr="006032A6">
                    <w:rPr>
                      <w:rFonts w:asciiTheme="minorHAnsi" w:eastAsia="Calibri" w:hAnsiTheme="minorHAnsi" w:cstheme="minorHAnsi"/>
                      <w:sz w:val="20"/>
                      <w:szCs w:val="20"/>
                      <w:lang w:eastAsia="en-US"/>
                    </w:rPr>
                    <w:t xml:space="preserve"> co najmniej </w:t>
                  </w:r>
                  <w:r w:rsidRPr="006032A6">
                    <w:rPr>
                      <w:rFonts w:asciiTheme="minorHAnsi" w:eastAsia="Calibri" w:hAnsiTheme="minorHAnsi" w:cstheme="minorHAnsi"/>
                      <w:b/>
                      <w:sz w:val="20"/>
                      <w:szCs w:val="20"/>
                      <w:lang w:eastAsia="en-US"/>
                    </w:rPr>
                    <w:t>20</w:t>
                  </w:r>
                  <w:r w:rsidR="00F37F3D" w:rsidRPr="006032A6">
                    <w:rPr>
                      <w:rFonts w:asciiTheme="minorHAnsi" w:eastAsia="Calibri" w:hAnsiTheme="minorHAnsi" w:cstheme="minorHAnsi"/>
                      <w:b/>
                      <w:sz w:val="20"/>
                      <w:szCs w:val="20"/>
                      <w:lang w:eastAsia="en-US"/>
                    </w:rPr>
                    <w:t xml:space="preserve"> </w:t>
                  </w:r>
                  <w:r w:rsidRPr="006032A6">
                    <w:rPr>
                      <w:rFonts w:asciiTheme="minorHAnsi" w:eastAsia="Calibri" w:hAnsiTheme="minorHAnsi" w:cstheme="minorHAnsi"/>
                      <w:b/>
                      <w:sz w:val="20"/>
                      <w:szCs w:val="20"/>
                      <w:lang w:eastAsia="en-US"/>
                    </w:rPr>
                    <w:t>000</w:t>
                  </w:r>
                  <w:r w:rsidRPr="006032A6">
                    <w:rPr>
                      <w:rFonts w:asciiTheme="minorHAnsi" w:eastAsia="Calibri" w:hAnsiTheme="minorHAnsi" w:cstheme="minorHAnsi"/>
                      <w:sz w:val="20"/>
                      <w:szCs w:val="20"/>
                      <w:lang w:eastAsia="en-US"/>
                    </w:rPr>
                    <w:t xml:space="preserve"> punktów testu </w:t>
                  </w:r>
                  <w:proofErr w:type="spellStart"/>
                  <w:r w:rsidRPr="006032A6">
                    <w:rPr>
                      <w:rFonts w:asciiTheme="minorHAnsi" w:eastAsia="Calibri" w:hAnsiTheme="minorHAnsi" w:cstheme="minorHAnsi"/>
                      <w:bCs/>
                      <w:sz w:val="20"/>
                      <w:szCs w:val="20"/>
                      <w:lang w:eastAsia="en-US"/>
                    </w:rPr>
                    <w:t>PassMark</w:t>
                  </w:r>
                  <w:proofErr w:type="spellEnd"/>
                  <w:r w:rsidRPr="006032A6">
                    <w:rPr>
                      <w:rFonts w:asciiTheme="minorHAnsi" w:eastAsia="Calibri" w:hAnsiTheme="minorHAnsi" w:cstheme="minorHAnsi"/>
                      <w:bCs/>
                      <w:sz w:val="20"/>
                      <w:szCs w:val="20"/>
                      <w:lang w:eastAsia="en-US"/>
                    </w:rPr>
                    <w:t xml:space="preserve"> CPU Mark. </w:t>
                  </w:r>
                  <w:r w:rsidRPr="006032A6">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6032A6">
                    <w:rPr>
                      <w:rFonts w:asciiTheme="minorHAnsi" w:eastAsia="Calibri" w:hAnsiTheme="minorHAnsi" w:cstheme="minorHAnsi"/>
                      <w:i/>
                      <w:sz w:val="20"/>
                      <w:szCs w:val="20"/>
                      <w:lang w:eastAsia="en-US"/>
                    </w:rPr>
                    <w:t>osiągniecia przez  procesor wymaganej liczby punktów według stanu na dzień upływu terminu składania ofert</w:t>
                  </w:r>
                  <w:r w:rsidRPr="006032A6">
                    <w:rPr>
                      <w:rFonts w:asciiTheme="minorHAnsi" w:eastAsia="Calibri" w:hAnsiTheme="minorHAnsi" w:cstheme="minorHAnsi"/>
                      <w:sz w:val="20"/>
                      <w:szCs w:val="20"/>
                      <w:lang w:eastAsia="en-US"/>
                    </w:rPr>
                    <w:t>.</w:t>
                  </w:r>
                </w:p>
              </w:tc>
              <w:tc>
                <w:tcPr>
                  <w:tcW w:w="1790" w:type="pct"/>
                  <w:tcBorders>
                    <w:top w:val="single" w:sz="4" w:space="0" w:color="auto"/>
                    <w:left w:val="single" w:sz="4" w:space="0" w:color="auto"/>
                    <w:bottom w:val="single" w:sz="4" w:space="0" w:color="auto"/>
                    <w:right w:val="single" w:sz="4" w:space="0" w:color="auto"/>
                  </w:tcBorders>
                </w:tcPr>
                <w:p w14:paraId="732556F7"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p>
              </w:tc>
            </w:tr>
            <w:tr w:rsidR="00411776" w:rsidRPr="006032A6" w14:paraId="21A63CE4" w14:textId="7A86496C"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5F6A4D9F" w14:textId="77777777" w:rsidR="00411776" w:rsidRPr="006032A6" w:rsidRDefault="00411776" w:rsidP="00AE6E78">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0C30B956"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Płyta główna</w:t>
                  </w:r>
                </w:p>
              </w:tc>
              <w:tc>
                <w:tcPr>
                  <w:tcW w:w="1791" w:type="pct"/>
                  <w:tcBorders>
                    <w:top w:val="single" w:sz="4" w:space="0" w:color="auto"/>
                    <w:left w:val="single" w:sz="4" w:space="0" w:color="auto"/>
                    <w:bottom w:val="single" w:sz="4" w:space="0" w:color="auto"/>
                    <w:right w:val="single" w:sz="4" w:space="0" w:color="auto"/>
                  </w:tcBorders>
                </w:tcPr>
                <w:p w14:paraId="4442D349" w14:textId="77777777" w:rsidR="00411776" w:rsidRPr="006032A6" w:rsidRDefault="00411776" w:rsidP="00DB22F0">
                  <w:pPr>
                    <w:spacing w:before="0" w:line="360" w:lineRule="auto"/>
                    <w:ind w:right="465"/>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Wbudowane porty min.:</w:t>
                  </w:r>
                </w:p>
                <w:p w14:paraId="52B07674" w14:textId="77777777" w:rsidR="00411776" w:rsidRPr="006032A6" w:rsidRDefault="00411776" w:rsidP="00DB22F0">
                  <w:pPr>
                    <w:spacing w:before="0" w:line="360" w:lineRule="auto"/>
                    <w:ind w:right="465"/>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color w:val="000000"/>
                      <w:sz w:val="20"/>
                      <w:szCs w:val="20"/>
                      <w:lang w:eastAsia="en-US"/>
                    </w:rPr>
                    <w:t>1 złącze PCI-Express x1,</w:t>
                  </w:r>
                </w:p>
                <w:p w14:paraId="56BD1F4C"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color w:val="000000"/>
                      <w:sz w:val="20"/>
                      <w:szCs w:val="20"/>
                      <w:lang w:eastAsia="en-US"/>
                    </w:rPr>
                    <w:t>1 złącze PCI-Express x4,</w:t>
                  </w:r>
                </w:p>
                <w:p w14:paraId="30669AAD" w14:textId="77777777" w:rsidR="00411776" w:rsidRPr="006032A6" w:rsidRDefault="00411776" w:rsidP="00DB22F0">
                  <w:pPr>
                    <w:spacing w:before="0" w:line="360" w:lineRule="auto"/>
                    <w:ind w:right="465"/>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color w:val="000000"/>
                      <w:sz w:val="20"/>
                      <w:szCs w:val="20"/>
                      <w:lang w:eastAsia="en-US"/>
                    </w:rPr>
                    <w:t>1 złącze PCI-Express x16;</w:t>
                  </w:r>
                </w:p>
                <w:p w14:paraId="6B48A02F" w14:textId="77777777" w:rsidR="00411776" w:rsidRPr="006032A6" w:rsidRDefault="00411776" w:rsidP="00DB22F0">
                  <w:pPr>
                    <w:spacing w:before="0" w:line="360" w:lineRule="auto"/>
                    <w:ind w:right="465"/>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Obsługa kart wyłącznie o pełnym profilu – nie dopuszcza się kart o profilu niskim, min. 4 złącza SATA (w tym min. 2 złącza SATA 3.0);</w:t>
                  </w:r>
                </w:p>
                <w:p w14:paraId="5C3613E6" w14:textId="77777777" w:rsidR="00411776" w:rsidRPr="006032A6" w:rsidRDefault="00411776" w:rsidP="00DB22F0">
                  <w:pPr>
                    <w:spacing w:before="0" w:line="360" w:lineRule="auto"/>
                    <w:ind w:right="465"/>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płyta główna wspierająca RAID 0/1</w:t>
                  </w:r>
                </w:p>
              </w:tc>
              <w:tc>
                <w:tcPr>
                  <w:tcW w:w="1790" w:type="pct"/>
                  <w:tcBorders>
                    <w:top w:val="single" w:sz="4" w:space="0" w:color="auto"/>
                    <w:left w:val="single" w:sz="4" w:space="0" w:color="auto"/>
                    <w:bottom w:val="single" w:sz="4" w:space="0" w:color="auto"/>
                    <w:right w:val="single" w:sz="4" w:space="0" w:color="auto"/>
                  </w:tcBorders>
                </w:tcPr>
                <w:p w14:paraId="0CBBB2A4" w14:textId="77777777" w:rsidR="00411776" w:rsidRPr="006032A6" w:rsidRDefault="00411776" w:rsidP="00DB22F0">
                  <w:pPr>
                    <w:spacing w:before="0" w:line="360" w:lineRule="auto"/>
                    <w:ind w:right="465"/>
                    <w:jc w:val="left"/>
                    <w:rPr>
                      <w:rFonts w:asciiTheme="minorHAnsi" w:eastAsia="Calibri" w:hAnsiTheme="minorHAnsi" w:cstheme="minorHAnsi"/>
                      <w:color w:val="000000"/>
                      <w:sz w:val="20"/>
                      <w:szCs w:val="20"/>
                      <w:lang w:eastAsia="en-US"/>
                    </w:rPr>
                  </w:pPr>
                </w:p>
              </w:tc>
            </w:tr>
            <w:tr w:rsidR="00411776" w:rsidRPr="006032A6" w14:paraId="08FDD11D" w14:textId="17C1018A"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017AC49C" w14:textId="77777777" w:rsidR="00411776" w:rsidRPr="006032A6" w:rsidRDefault="00411776" w:rsidP="00AE6E78">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5DD5369D" w14:textId="77777777" w:rsidR="00411776" w:rsidRPr="006032A6" w:rsidRDefault="00411776" w:rsidP="00DB22F0">
                  <w:pPr>
                    <w:tabs>
                      <w:tab w:val="left" w:pos="1163"/>
                    </w:tabs>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Pamięć operacyjna</w:t>
                  </w:r>
                </w:p>
              </w:tc>
              <w:tc>
                <w:tcPr>
                  <w:tcW w:w="1791" w:type="pct"/>
                  <w:tcBorders>
                    <w:top w:val="single" w:sz="4" w:space="0" w:color="auto"/>
                    <w:left w:val="single" w:sz="4" w:space="0" w:color="auto"/>
                    <w:bottom w:val="single" w:sz="4" w:space="0" w:color="auto"/>
                    <w:right w:val="single" w:sz="4" w:space="0" w:color="auto"/>
                  </w:tcBorders>
                </w:tcPr>
                <w:p w14:paraId="579D09BD" w14:textId="77777777" w:rsidR="00411776" w:rsidRPr="006032A6" w:rsidRDefault="00411776" w:rsidP="00DB22F0">
                  <w:pPr>
                    <w:spacing w:before="0" w:line="360" w:lineRule="auto"/>
                    <w:ind w:right="465"/>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Min. 32GB DDR4 działające w trybie dual channel o częstotliwości taktowania min. 2666 MHz z możliwością rozszerzenia do 64 GB </w:t>
                  </w:r>
                </w:p>
                <w:p w14:paraId="3E8B81C2"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color w:val="000000"/>
                      <w:sz w:val="20"/>
                      <w:szCs w:val="20"/>
                      <w:lang w:eastAsia="en-US"/>
                    </w:rPr>
                    <w:t>Ilość wolnych banków pamięci: min. 2 szt.</w:t>
                  </w:r>
                </w:p>
              </w:tc>
              <w:tc>
                <w:tcPr>
                  <w:tcW w:w="1790" w:type="pct"/>
                  <w:tcBorders>
                    <w:top w:val="single" w:sz="4" w:space="0" w:color="auto"/>
                    <w:left w:val="single" w:sz="4" w:space="0" w:color="auto"/>
                    <w:bottom w:val="single" w:sz="4" w:space="0" w:color="auto"/>
                    <w:right w:val="single" w:sz="4" w:space="0" w:color="auto"/>
                  </w:tcBorders>
                </w:tcPr>
                <w:p w14:paraId="6264DB4E" w14:textId="77777777" w:rsidR="00411776" w:rsidRPr="006032A6" w:rsidRDefault="00411776" w:rsidP="00DB22F0">
                  <w:pPr>
                    <w:spacing w:before="0" w:line="360" w:lineRule="auto"/>
                    <w:ind w:right="465"/>
                    <w:jc w:val="left"/>
                    <w:rPr>
                      <w:rFonts w:asciiTheme="minorHAnsi" w:eastAsia="Calibri" w:hAnsiTheme="minorHAnsi" w:cstheme="minorHAnsi"/>
                      <w:color w:val="000000"/>
                      <w:sz w:val="20"/>
                      <w:szCs w:val="20"/>
                      <w:lang w:eastAsia="en-US"/>
                    </w:rPr>
                  </w:pPr>
                </w:p>
              </w:tc>
            </w:tr>
            <w:tr w:rsidR="00411776" w:rsidRPr="006032A6" w14:paraId="2F7CBF34" w14:textId="523E26D0"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0C4BECA7" w14:textId="77777777" w:rsidR="00411776" w:rsidRPr="006032A6" w:rsidRDefault="00411776" w:rsidP="00AE6E78">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57C26F19" w14:textId="77777777" w:rsidR="00411776" w:rsidRPr="006032A6" w:rsidRDefault="00411776" w:rsidP="00DB22F0">
                  <w:pPr>
                    <w:spacing w:before="0" w:line="259"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Parametry pamięci masowej</w:t>
                  </w:r>
                </w:p>
              </w:tc>
              <w:tc>
                <w:tcPr>
                  <w:tcW w:w="1791" w:type="pct"/>
                  <w:tcBorders>
                    <w:top w:val="single" w:sz="4" w:space="0" w:color="auto"/>
                    <w:left w:val="single" w:sz="4" w:space="0" w:color="auto"/>
                    <w:bottom w:val="single" w:sz="4" w:space="0" w:color="auto"/>
                    <w:right w:val="single" w:sz="4" w:space="0" w:color="auto"/>
                  </w:tcBorders>
                </w:tcPr>
                <w:p w14:paraId="592D0745" w14:textId="0D3B08EC" w:rsidR="00411776" w:rsidRPr="006032A6" w:rsidRDefault="00411776" w:rsidP="00DB22F0">
                  <w:pPr>
                    <w:spacing w:before="0" w:line="360" w:lineRule="auto"/>
                    <w:ind w:right="465"/>
                    <w:jc w:val="left"/>
                    <w:rPr>
                      <w:rFonts w:asciiTheme="minorHAnsi" w:eastAsia="Calibri" w:hAnsiTheme="minorHAnsi" w:cstheme="minorHAnsi"/>
                      <w:bCs/>
                      <w:sz w:val="20"/>
                      <w:szCs w:val="20"/>
                      <w:lang w:val="sv-SE" w:eastAsia="en-US"/>
                    </w:rPr>
                  </w:pPr>
                  <w:r w:rsidRPr="006032A6">
                    <w:rPr>
                      <w:rFonts w:asciiTheme="minorHAnsi" w:eastAsia="Calibri" w:hAnsiTheme="minorHAnsi" w:cstheme="minorHAnsi"/>
                      <w:sz w:val="20"/>
                      <w:szCs w:val="20"/>
                      <w:lang w:eastAsia="en-US"/>
                    </w:rPr>
                    <w:t xml:space="preserve">Min. 512GB SSD M.2 </w:t>
                  </w:r>
                  <w:proofErr w:type="spellStart"/>
                  <w:r w:rsidRPr="006032A6">
                    <w:rPr>
                      <w:rFonts w:asciiTheme="minorHAnsi" w:eastAsia="Calibri" w:hAnsiTheme="minorHAnsi" w:cstheme="minorHAnsi"/>
                      <w:sz w:val="20"/>
                      <w:szCs w:val="20"/>
                      <w:lang w:eastAsia="en-US"/>
                    </w:rPr>
                    <w:t>PCIe</w:t>
                  </w:r>
                  <w:proofErr w:type="spellEnd"/>
                  <w:r w:rsidRPr="006032A6">
                    <w:rPr>
                      <w:rFonts w:asciiTheme="minorHAnsi" w:eastAsia="Calibri" w:hAnsiTheme="minorHAnsi" w:cstheme="minorHAnsi"/>
                      <w:sz w:val="20"/>
                      <w:szCs w:val="20"/>
                      <w:lang w:eastAsia="en-US"/>
                    </w:rPr>
                    <w:t xml:space="preserve"> </w:t>
                  </w:r>
                  <w:proofErr w:type="spellStart"/>
                  <w:r w:rsidRPr="006032A6">
                    <w:rPr>
                      <w:rFonts w:asciiTheme="minorHAnsi" w:eastAsia="Calibri" w:hAnsiTheme="minorHAnsi" w:cstheme="minorHAnsi"/>
                      <w:sz w:val="20"/>
                      <w:szCs w:val="20"/>
                      <w:lang w:eastAsia="en-US"/>
                    </w:rPr>
                    <w:t>NVMe</w:t>
                  </w:r>
                  <w:proofErr w:type="spellEnd"/>
                  <w:r w:rsidRPr="006032A6">
                    <w:rPr>
                      <w:rFonts w:asciiTheme="minorHAnsi" w:eastAsia="Calibri" w:hAnsiTheme="minorHAnsi" w:cstheme="minorHAnsi"/>
                      <w:sz w:val="20"/>
                      <w:szCs w:val="20"/>
                      <w:lang w:eastAsia="en-US"/>
                    </w:rPr>
                    <w:t xml:space="preserve"> </w:t>
                  </w:r>
                </w:p>
              </w:tc>
              <w:tc>
                <w:tcPr>
                  <w:tcW w:w="1790" w:type="pct"/>
                  <w:tcBorders>
                    <w:top w:val="single" w:sz="4" w:space="0" w:color="auto"/>
                    <w:left w:val="single" w:sz="4" w:space="0" w:color="auto"/>
                    <w:bottom w:val="single" w:sz="4" w:space="0" w:color="auto"/>
                    <w:right w:val="single" w:sz="4" w:space="0" w:color="auto"/>
                  </w:tcBorders>
                </w:tcPr>
                <w:p w14:paraId="3563CD7C" w14:textId="77777777" w:rsidR="00411776" w:rsidRPr="006032A6" w:rsidRDefault="00411776" w:rsidP="00DB22F0">
                  <w:pPr>
                    <w:spacing w:before="0" w:line="360" w:lineRule="auto"/>
                    <w:ind w:right="465"/>
                    <w:jc w:val="left"/>
                    <w:rPr>
                      <w:rFonts w:asciiTheme="minorHAnsi" w:eastAsia="Calibri" w:hAnsiTheme="minorHAnsi" w:cstheme="minorHAnsi"/>
                      <w:sz w:val="20"/>
                      <w:szCs w:val="20"/>
                      <w:lang w:eastAsia="en-US"/>
                    </w:rPr>
                  </w:pPr>
                </w:p>
              </w:tc>
            </w:tr>
            <w:tr w:rsidR="00411776" w:rsidRPr="006032A6" w14:paraId="25AB104F" w14:textId="50CED24E"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5FBFFF43" w14:textId="77777777" w:rsidR="00411776" w:rsidRPr="006032A6" w:rsidRDefault="00411776" w:rsidP="00AE6E78">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63B09138" w14:textId="77777777" w:rsidR="00411776" w:rsidRPr="006032A6" w:rsidRDefault="00411776" w:rsidP="00DB22F0">
                  <w:pPr>
                    <w:spacing w:before="0" w:line="360" w:lineRule="auto"/>
                    <w:ind w:left="360" w:hanging="360"/>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Obudowa</w:t>
                  </w:r>
                </w:p>
              </w:tc>
              <w:tc>
                <w:tcPr>
                  <w:tcW w:w="1791" w:type="pct"/>
                  <w:tcBorders>
                    <w:top w:val="single" w:sz="4" w:space="0" w:color="auto"/>
                    <w:left w:val="single" w:sz="4" w:space="0" w:color="auto"/>
                    <w:bottom w:val="single" w:sz="4" w:space="0" w:color="auto"/>
                    <w:right w:val="single" w:sz="4" w:space="0" w:color="auto"/>
                  </w:tcBorders>
                </w:tcPr>
                <w:p w14:paraId="07BFF00F" w14:textId="77777777" w:rsidR="00411776" w:rsidRPr="006032A6" w:rsidRDefault="00411776" w:rsidP="00DB22F0">
                  <w:pPr>
                    <w:spacing w:before="0" w:line="360" w:lineRule="auto"/>
                    <w:ind w:left="18" w:right="465" w:hanging="18"/>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bCs/>
                      <w:sz w:val="20"/>
                      <w:szCs w:val="20"/>
                      <w:lang w:eastAsia="en-US"/>
                    </w:rPr>
                    <w:t xml:space="preserve">Typu </w:t>
                  </w:r>
                  <w:proofErr w:type="spellStart"/>
                  <w:r w:rsidRPr="006032A6">
                    <w:rPr>
                      <w:rFonts w:asciiTheme="minorHAnsi" w:eastAsia="Calibri" w:hAnsiTheme="minorHAnsi" w:cstheme="minorHAnsi"/>
                      <w:bCs/>
                      <w:sz w:val="20"/>
                      <w:szCs w:val="20"/>
                      <w:lang w:eastAsia="en-US"/>
                    </w:rPr>
                    <w:t>tower</w:t>
                  </w:r>
                  <w:proofErr w:type="spellEnd"/>
                  <w:r w:rsidRPr="006032A6">
                    <w:rPr>
                      <w:rFonts w:asciiTheme="minorHAnsi" w:eastAsia="Calibri" w:hAnsiTheme="minorHAnsi" w:cstheme="minorHAnsi"/>
                      <w:color w:val="000000"/>
                      <w:sz w:val="20"/>
                      <w:szCs w:val="20"/>
                      <w:lang w:eastAsia="en-US"/>
                    </w:rPr>
                    <w:t xml:space="preserve"> wyposażona w co najmniej 2 kieszenie wewnętrzne umożliwiające montaż co najmniej dwóch dysków 2,5 lub 3,5’’ oraz obsługę kart rozszerzeń o pełnym profilu</w:t>
                  </w:r>
                </w:p>
                <w:p w14:paraId="69691356" w14:textId="77777777" w:rsidR="00411776" w:rsidRPr="006032A6" w:rsidRDefault="00411776" w:rsidP="00DB22F0">
                  <w:pPr>
                    <w:spacing w:before="0" w:line="360" w:lineRule="auto"/>
                    <w:ind w:left="160" w:right="465" w:hanging="160"/>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lastRenderedPageBreak/>
                    <w:t>Oferowany sprzęt musi posiadać trwale oznaczone logo producenta</w:t>
                  </w:r>
                </w:p>
                <w:p w14:paraId="7F17CAAA" w14:textId="77777777" w:rsidR="00411776" w:rsidRPr="006032A6" w:rsidRDefault="00411776" w:rsidP="00DB22F0">
                  <w:pPr>
                    <w:spacing w:before="0" w:line="360" w:lineRule="auto"/>
                    <w:ind w:left="160" w:right="465" w:hanging="160"/>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sz w:val="20"/>
                      <w:szCs w:val="20"/>
                      <w:lang w:eastAsia="en-US"/>
                    </w:rPr>
                    <w:t>Obudowa musi umożliwiać zastosowanie zabezpieczenia fizycznego w postaci linki metalowej</w:t>
                  </w:r>
                </w:p>
                <w:p w14:paraId="4EC6E8B3" w14:textId="77777777" w:rsidR="00411776" w:rsidRPr="006032A6" w:rsidRDefault="00411776" w:rsidP="00DB22F0">
                  <w:pPr>
                    <w:spacing w:before="0" w:line="360" w:lineRule="auto"/>
                    <w:ind w:right="465"/>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Moduł konstrukcji obudowy w jednostce centralnej komputera powinien pozwalać na demontaż kart rozszerzeń, napędu optycznego i dysku twardego (za wyjątkiem dysków M.2) bez konieczności użycia narzędzi (wyklucza się użycia wkrętów, śrub motylkowych).</w:t>
                  </w:r>
                </w:p>
                <w:p w14:paraId="3FD9E821" w14:textId="77777777" w:rsidR="00411776" w:rsidRPr="006032A6" w:rsidRDefault="00411776" w:rsidP="00DB22F0">
                  <w:pPr>
                    <w:spacing w:before="0" w:line="360" w:lineRule="auto"/>
                    <w:ind w:left="18" w:right="465" w:hanging="18"/>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Obudowa w jednostce centralnej musi być otwierana bez konieczności użycia narzędzi (wyklucza się użycie standardowych wkrętów, śrub motylkowych) oraz powinna być wyposażenia w czujnik otwarcia obudowy.</w:t>
                  </w:r>
                </w:p>
              </w:tc>
              <w:tc>
                <w:tcPr>
                  <w:tcW w:w="1790" w:type="pct"/>
                  <w:tcBorders>
                    <w:top w:val="single" w:sz="4" w:space="0" w:color="auto"/>
                    <w:left w:val="single" w:sz="4" w:space="0" w:color="auto"/>
                    <w:bottom w:val="single" w:sz="4" w:space="0" w:color="auto"/>
                    <w:right w:val="single" w:sz="4" w:space="0" w:color="auto"/>
                  </w:tcBorders>
                </w:tcPr>
                <w:p w14:paraId="2966E662" w14:textId="77777777" w:rsidR="00411776" w:rsidRPr="006032A6" w:rsidRDefault="00411776" w:rsidP="00DB22F0">
                  <w:pPr>
                    <w:spacing w:before="0" w:line="360" w:lineRule="auto"/>
                    <w:ind w:left="18" w:right="465" w:hanging="18"/>
                    <w:jc w:val="left"/>
                    <w:rPr>
                      <w:rFonts w:asciiTheme="minorHAnsi" w:eastAsia="Calibri" w:hAnsiTheme="minorHAnsi" w:cstheme="minorHAnsi"/>
                      <w:bCs/>
                      <w:sz w:val="20"/>
                      <w:szCs w:val="20"/>
                      <w:lang w:eastAsia="en-US"/>
                    </w:rPr>
                  </w:pPr>
                </w:p>
              </w:tc>
            </w:tr>
            <w:tr w:rsidR="00411776" w:rsidRPr="006032A6" w14:paraId="42F2406F" w14:textId="6BA11497"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2E9D63C4" w14:textId="77777777" w:rsidR="00411776" w:rsidRPr="006032A6" w:rsidRDefault="00411776" w:rsidP="00AE6E78">
                  <w:pPr>
                    <w:numPr>
                      <w:ilvl w:val="0"/>
                      <w:numId w:val="89"/>
                    </w:numPr>
                    <w:spacing w:before="0" w:after="160" w:line="276" w:lineRule="auto"/>
                    <w:ind w:right="465"/>
                    <w:jc w:val="left"/>
                    <w:rPr>
                      <w:rFonts w:asciiTheme="minorHAnsi" w:eastAsia="Calibri" w:hAnsiTheme="minorHAnsi" w:cstheme="minorHAnsi"/>
                      <w:bCs/>
                      <w:sz w:val="20"/>
                      <w:szCs w:val="20"/>
                      <w:lang w:val="sv-SE" w:eastAsia="en-US"/>
                    </w:rPr>
                  </w:pPr>
                </w:p>
              </w:tc>
              <w:tc>
                <w:tcPr>
                  <w:tcW w:w="1195" w:type="pct"/>
                  <w:tcBorders>
                    <w:top w:val="single" w:sz="4" w:space="0" w:color="auto"/>
                    <w:left w:val="single" w:sz="4" w:space="0" w:color="auto"/>
                    <w:bottom w:val="single" w:sz="4" w:space="0" w:color="auto"/>
                    <w:right w:val="single" w:sz="4" w:space="0" w:color="auto"/>
                  </w:tcBorders>
                </w:tcPr>
                <w:p w14:paraId="67093177"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Grafika</w:t>
                  </w:r>
                </w:p>
              </w:tc>
              <w:tc>
                <w:tcPr>
                  <w:tcW w:w="1791" w:type="pct"/>
                  <w:tcBorders>
                    <w:top w:val="single" w:sz="4" w:space="0" w:color="auto"/>
                    <w:left w:val="single" w:sz="4" w:space="0" w:color="auto"/>
                    <w:bottom w:val="single" w:sz="4" w:space="0" w:color="auto"/>
                    <w:right w:val="single" w:sz="4" w:space="0" w:color="auto"/>
                  </w:tcBorders>
                </w:tcPr>
                <w:p w14:paraId="66BB8535" w14:textId="2CD20D71" w:rsidR="00411776" w:rsidRPr="006032A6" w:rsidRDefault="00411776" w:rsidP="00DB22F0">
                  <w:pPr>
                    <w:spacing w:before="0" w:line="360" w:lineRule="auto"/>
                    <w:ind w:right="465"/>
                    <w:jc w:val="left"/>
                    <w:rPr>
                      <w:rFonts w:asciiTheme="minorHAnsi" w:eastAsia="Calibri" w:hAnsiTheme="minorHAnsi" w:cstheme="minorHAnsi"/>
                      <w:b/>
                      <w:bCs/>
                      <w:i/>
                      <w:color w:val="00B050"/>
                      <w:sz w:val="20"/>
                      <w:szCs w:val="20"/>
                      <w:lang w:eastAsia="en-US"/>
                    </w:rPr>
                  </w:pPr>
                  <w:r w:rsidRPr="006032A6">
                    <w:rPr>
                      <w:rFonts w:asciiTheme="minorHAnsi" w:eastAsia="Calibri" w:hAnsiTheme="minorHAnsi" w:cstheme="minorHAnsi"/>
                      <w:bCs/>
                      <w:sz w:val="20"/>
                      <w:szCs w:val="20"/>
                      <w:lang w:eastAsia="en-US"/>
                    </w:rPr>
                    <w:t>Zintegrowana karta graficzna, ze wsparciem dla DirectX 12</w:t>
                  </w:r>
                  <w:r w:rsidR="00F37F3D" w:rsidRPr="006032A6">
                    <w:rPr>
                      <w:rFonts w:asciiTheme="minorHAnsi" w:hAnsiTheme="minorHAnsi" w:cstheme="minorHAnsi"/>
                      <w:sz w:val="20"/>
                      <w:szCs w:val="20"/>
                    </w:rPr>
                    <w:t xml:space="preserve"> i obsługą 2 monitorów</w:t>
                  </w:r>
                </w:p>
              </w:tc>
              <w:tc>
                <w:tcPr>
                  <w:tcW w:w="1790" w:type="pct"/>
                  <w:tcBorders>
                    <w:top w:val="single" w:sz="4" w:space="0" w:color="auto"/>
                    <w:left w:val="single" w:sz="4" w:space="0" w:color="auto"/>
                    <w:bottom w:val="single" w:sz="4" w:space="0" w:color="auto"/>
                    <w:right w:val="single" w:sz="4" w:space="0" w:color="auto"/>
                  </w:tcBorders>
                </w:tcPr>
                <w:p w14:paraId="1D9FE0A4"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p>
              </w:tc>
            </w:tr>
            <w:tr w:rsidR="00411776" w:rsidRPr="006032A6" w14:paraId="0F02EC55" w14:textId="1979A9C1"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629EB7AA" w14:textId="77777777" w:rsidR="00411776" w:rsidRPr="006032A6" w:rsidRDefault="00411776" w:rsidP="00AE6E78">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7DF8F0B0"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Audio</w:t>
                  </w:r>
                </w:p>
              </w:tc>
              <w:tc>
                <w:tcPr>
                  <w:tcW w:w="1791" w:type="pct"/>
                  <w:tcBorders>
                    <w:top w:val="single" w:sz="4" w:space="0" w:color="auto"/>
                    <w:left w:val="single" w:sz="4" w:space="0" w:color="auto"/>
                    <w:bottom w:val="single" w:sz="4" w:space="0" w:color="auto"/>
                    <w:right w:val="single" w:sz="4" w:space="0" w:color="auto"/>
                  </w:tcBorders>
                </w:tcPr>
                <w:p w14:paraId="52367A69"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Zintegrowana karta muzyczna zgodna z HD Audio, </w:t>
                  </w:r>
                </w:p>
              </w:tc>
              <w:tc>
                <w:tcPr>
                  <w:tcW w:w="1790" w:type="pct"/>
                  <w:tcBorders>
                    <w:top w:val="single" w:sz="4" w:space="0" w:color="auto"/>
                    <w:left w:val="single" w:sz="4" w:space="0" w:color="auto"/>
                    <w:bottom w:val="single" w:sz="4" w:space="0" w:color="auto"/>
                    <w:right w:val="single" w:sz="4" w:space="0" w:color="auto"/>
                  </w:tcBorders>
                </w:tcPr>
                <w:p w14:paraId="6B72111A"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p>
              </w:tc>
            </w:tr>
            <w:tr w:rsidR="00411776" w:rsidRPr="006032A6" w14:paraId="67FC4E73" w14:textId="1206F0EF"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7E3138B7" w14:textId="77777777" w:rsidR="00411776" w:rsidRPr="006032A6" w:rsidRDefault="00411776" w:rsidP="00AE6E78">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4159BB64"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Porty/złącza</w:t>
                  </w:r>
                </w:p>
              </w:tc>
              <w:tc>
                <w:tcPr>
                  <w:tcW w:w="1791" w:type="pct"/>
                  <w:tcBorders>
                    <w:top w:val="single" w:sz="4" w:space="0" w:color="auto"/>
                    <w:left w:val="single" w:sz="4" w:space="0" w:color="auto"/>
                    <w:bottom w:val="single" w:sz="4" w:space="0" w:color="auto"/>
                    <w:right w:val="single" w:sz="4" w:space="0" w:color="auto"/>
                  </w:tcBorders>
                </w:tcPr>
                <w:p w14:paraId="2A76CF5C"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Wbudowane porty minimum:</w:t>
                  </w:r>
                </w:p>
                <w:p w14:paraId="2AFDC2B5" w14:textId="77777777" w:rsidR="00411776" w:rsidRPr="006032A6" w:rsidRDefault="00411776" w:rsidP="00DB22F0">
                  <w:pPr>
                    <w:spacing w:before="0" w:line="360" w:lineRule="auto"/>
                    <w:ind w:right="465"/>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color w:val="000000"/>
                      <w:sz w:val="20"/>
                      <w:szCs w:val="20"/>
                      <w:lang w:eastAsia="en-US"/>
                    </w:rPr>
                    <w:t xml:space="preserve">2 x cyfrowe złącze graficzne </w:t>
                  </w:r>
                  <w:proofErr w:type="spellStart"/>
                  <w:r w:rsidRPr="006032A6">
                    <w:rPr>
                      <w:rFonts w:asciiTheme="minorHAnsi" w:eastAsia="Calibri" w:hAnsiTheme="minorHAnsi" w:cstheme="minorHAnsi"/>
                      <w:color w:val="000000"/>
                      <w:sz w:val="20"/>
                      <w:szCs w:val="20"/>
                      <w:lang w:eastAsia="en-US"/>
                    </w:rPr>
                    <w:t>DisplayPort</w:t>
                  </w:r>
                  <w:proofErr w:type="spellEnd"/>
                  <w:r w:rsidRPr="006032A6">
                    <w:rPr>
                      <w:rFonts w:asciiTheme="minorHAnsi" w:eastAsia="Calibri" w:hAnsiTheme="minorHAnsi" w:cstheme="minorHAnsi"/>
                      <w:color w:val="000000"/>
                      <w:sz w:val="20"/>
                      <w:szCs w:val="20"/>
                      <w:lang w:eastAsia="en-US"/>
                    </w:rPr>
                    <w:t xml:space="preserve"> lub HDMI</w:t>
                  </w:r>
                </w:p>
                <w:p w14:paraId="64235BC4"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val="en-US" w:eastAsia="en-US"/>
                    </w:rPr>
                  </w:pPr>
                  <w:r w:rsidRPr="006032A6">
                    <w:rPr>
                      <w:rFonts w:asciiTheme="minorHAnsi" w:eastAsia="Calibri" w:hAnsiTheme="minorHAnsi" w:cstheme="minorHAnsi"/>
                      <w:bCs/>
                      <w:sz w:val="20"/>
                      <w:szCs w:val="20"/>
                      <w:lang w:val="en-US" w:eastAsia="en-US"/>
                    </w:rPr>
                    <w:t xml:space="preserve">– </w:t>
                  </w:r>
                  <w:r w:rsidRPr="006032A6">
                    <w:rPr>
                      <w:rFonts w:asciiTheme="minorHAnsi" w:eastAsia="Calibri" w:hAnsiTheme="minorHAnsi" w:cstheme="minorHAnsi"/>
                      <w:color w:val="000000"/>
                      <w:sz w:val="20"/>
                      <w:szCs w:val="20"/>
                      <w:lang w:val="en-US" w:eastAsia="en-US"/>
                    </w:rPr>
                    <w:t>1 x RJ 45 10/100/1000 Ethernet,</w:t>
                  </w:r>
                </w:p>
                <w:p w14:paraId="3B844904"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val="en-US" w:eastAsia="en-US"/>
                    </w:rPr>
                  </w:pPr>
                  <w:r w:rsidRPr="006032A6">
                    <w:rPr>
                      <w:rFonts w:asciiTheme="minorHAnsi" w:eastAsia="Calibri" w:hAnsiTheme="minorHAnsi" w:cstheme="minorHAnsi"/>
                      <w:bCs/>
                      <w:sz w:val="20"/>
                      <w:szCs w:val="20"/>
                      <w:lang w:val="en-US" w:eastAsia="en-US"/>
                    </w:rPr>
                    <w:t xml:space="preserve">– </w:t>
                  </w:r>
                  <w:r w:rsidRPr="006032A6">
                    <w:rPr>
                      <w:rFonts w:asciiTheme="minorHAnsi" w:eastAsia="Calibri" w:hAnsiTheme="minorHAnsi" w:cstheme="minorHAnsi"/>
                      <w:color w:val="000000"/>
                      <w:sz w:val="20"/>
                      <w:szCs w:val="20"/>
                      <w:lang w:val="en-US" w:eastAsia="en-US"/>
                    </w:rPr>
                    <w:t xml:space="preserve">1 x Audio: line-in </w:t>
                  </w:r>
                  <w:proofErr w:type="spellStart"/>
                  <w:r w:rsidRPr="006032A6">
                    <w:rPr>
                      <w:rFonts w:asciiTheme="minorHAnsi" w:eastAsia="Calibri" w:hAnsiTheme="minorHAnsi" w:cstheme="minorHAnsi"/>
                      <w:color w:val="000000"/>
                      <w:sz w:val="20"/>
                      <w:szCs w:val="20"/>
                      <w:lang w:val="en-US" w:eastAsia="en-US"/>
                    </w:rPr>
                    <w:t>i</w:t>
                  </w:r>
                  <w:proofErr w:type="spellEnd"/>
                  <w:r w:rsidRPr="006032A6">
                    <w:rPr>
                      <w:rFonts w:asciiTheme="minorHAnsi" w:eastAsia="Calibri" w:hAnsiTheme="minorHAnsi" w:cstheme="minorHAnsi"/>
                      <w:color w:val="000000"/>
                      <w:sz w:val="20"/>
                      <w:szCs w:val="20"/>
                      <w:lang w:val="en-US" w:eastAsia="en-US"/>
                    </w:rPr>
                    <w:t xml:space="preserve"> 1 x Audio: line-out </w:t>
                  </w:r>
                  <w:proofErr w:type="spellStart"/>
                  <w:r w:rsidRPr="006032A6">
                    <w:rPr>
                      <w:rFonts w:asciiTheme="minorHAnsi" w:eastAsia="Calibri" w:hAnsiTheme="minorHAnsi" w:cstheme="minorHAnsi"/>
                      <w:color w:val="000000"/>
                      <w:sz w:val="20"/>
                      <w:szCs w:val="20"/>
                      <w:lang w:val="en-US" w:eastAsia="en-US"/>
                    </w:rPr>
                    <w:t>lub</w:t>
                  </w:r>
                  <w:proofErr w:type="spellEnd"/>
                  <w:r w:rsidRPr="006032A6">
                    <w:rPr>
                      <w:rFonts w:asciiTheme="minorHAnsi" w:eastAsia="Calibri" w:hAnsiTheme="minorHAnsi" w:cstheme="minorHAnsi"/>
                      <w:color w:val="000000"/>
                      <w:sz w:val="20"/>
                      <w:szCs w:val="20"/>
                      <w:lang w:val="en-US" w:eastAsia="en-US"/>
                    </w:rPr>
                    <w:t xml:space="preserve"> port Audio Combo</w:t>
                  </w:r>
                </w:p>
                <w:p w14:paraId="5CF1FDFC"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lastRenderedPageBreak/>
                    <w:t>– 8 x USB w tym: minimum 4 porty USB 3.2 (w tym 1 x USB typu C z przodu obudowy)</w:t>
                  </w:r>
                </w:p>
                <w:p w14:paraId="4AA99D17"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color w:val="000000"/>
                      <w:sz w:val="20"/>
                      <w:szCs w:val="20"/>
                      <w:lang w:eastAsia="en-US"/>
                    </w:rPr>
                    <w:t>Wymagana ilość i rozmieszczenie (na zewnątrz obudowy komputera) portów USB nie może być osiągnięta w wyniku stosowania konwerterów, przejściówek itp.;</w:t>
                  </w:r>
                </w:p>
              </w:tc>
              <w:tc>
                <w:tcPr>
                  <w:tcW w:w="1790" w:type="pct"/>
                  <w:tcBorders>
                    <w:top w:val="single" w:sz="4" w:space="0" w:color="auto"/>
                    <w:left w:val="single" w:sz="4" w:space="0" w:color="auto"/>
                    <w:bottom w:val="single" w:sz="4" w:space="0" w:color="auto"/>
                    <w:right w:val="single" w:sz="4" w:space="0" w:color="auto"/>
                  </w:tcBorders>
                </w:tcPr>
                <w:p w14:paraId="2F55B640"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p>
              </w:tc>
            </w:tr>
            <w:tr w:rsidR="00411776" w:rsidRPr="006032A6" w14:paraId="2651434F" w14:textId="063D7C49"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555A7C79" w14:textId="77777777" w:rsidR="00411776" w:rsidRPr="006032A6" w:rsidRDefault="00411776" w:rsidP="00AE6E78">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0B6620FA"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Napęd optyczny</w:t>
                  </w:r>
                </w:p>
              </w:tc>
              <w:tc>
                <w:tcPr>
                  <w:tcW w:w="1791" w:type="pct"/>
                  <w:tcBorders>
                    <w:top w:val="single" w:sz="4" w:space="0" w:color="auto"/>
                    <w:left w:val="single" w:sz="4" w:space="0" w:color="auto"/>
                    <w:bottom w:val="single" w:sz="4" w:space="0" w:color="auto"/>
                    <w:right w:val="single" w:sz="4" w:space="0" w:color="auto"/>
                  </w:tcBorders>
                </w:tcPr>
                <w:p w14:paraId="680BC353"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Wewnętrzna nagrywarka DVD +/-RW </w:t>
                  </w:r>
                </w:p>
              </w:tc>
              <w:tc>
                <w:tcPr>
                  <w:tcW w:w="1790" w:type="pct"/>
                  <w:tcBorders>
                    <w:top w:val="single" w:sz="4" w:space="0" w:color="auto"/>
                    <w:left w:val="single" w:sz="4" w:space="0" w:color="auto"/>
                    <w:bottom w:val="single" w:sz="4" w:space="0" w:color="auto"/>
                    <w:right w:val="single" w:sz="4" w:space="0" w:color="auto"/>
                  </w:tcBorders>
                </w:tcPr>
                <w:p w14:paraId="7FD5B77C"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p>
              </w:tc>
            </w:tr>
            <w:tr w:rsidR="00411776" w:rsidRPr="006032A6" w14:paraId="5757BF10" w14:textId="44ED0E60"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169006B8" w14:textId="77777777" w:rsidR="00411776" w:rsidRPr="006032A6" w:rsidRDefault="00411776" w:rsidP="00AE6E78">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2E5E6C3B"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Zasilacz</w:t>
                  </w:r>
                </w:p>
              </w:tc>
              <w:tc>
                <w:tcPr>
                  <w:tcW w:w="1791" w:type="pct"/>
                  <w:tcBorders>
                    <w:top w:val="single" w:sz="4" w:space="0" w:color="auto"/>
                    <w:left w:val="single" w:sz="4" w:space="0" w:color="auto"/>
                    <w:bottom w:val="single" w:sz="4" w:space="0" w:color="auto"/>
                    <w:right w:val="single" w:sz="4" w:space="0" w:color="auto"/>
                  </w:tcBorders>
                </w:tcPr>
                <w:p w14:paraId="776ACD6D"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O mocy minimum 250W pracujący w sieci 230V 50/60Hz prądu zmiennego, o sprawności minimum 85%</w:t>
                  </w:r>
                </w:p>
              </w:tc>
              <w:tc>
                <w:tcPr>
                  <w:tcW w:w="1790" w:type="pct"/>
                  <w:tcBorders>
                    <w:top w:val="single" w:sz="4" w:space="0" w:color="auto"/>
                    <w:left w:val="single" w:sz="4" w:space="0" w:color="auto"/>
                    <w:bottom w:val="single" w:sz="4" w:space="0" w:color="auto"/>
                    <w:right w:val="single" w:sz="4" w:space="0" w:color="auto"/>
                  </w:tcBorders>
                </w:tcPr>
                <w:p w14:paraId="554D5C4E"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p>
              </w:tc>
            </w:tr>
            <w:tr w:rsidR="00411776" w:rsidRPr="006032A6" w14:paraId="3034B341" w14:textId="13DAF79A"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5C49BB60" w14:textId="77777777" w:rsidR="00411776" w:rsidRPr="006032A6" w:rsidRDefault="00411776" w:rsidP="00AE6E78">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13A647AA"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Bezpieczeństwo i zarządzanie</w:t>
                  </w:r>
                </w:p>
              </w:tc>
              <w:tc>
                <w:tcPr>
                  <w:tcW w:w="1791" w:type="pct"/>
                  <w:tcBorders>
                    <w:top w:val="single" w:sz="4" w:space="0" w:color="auto"/>
                    <w:left w:val="single" w:sz="4" w:space="0" w:color="auto"/>
                    <w:bottom w:val="single" w:sz="4" w:space="0" w:color="auto"/>
                    <w:right w:val="single" w:sz="4" w:space="0" w:color="auto"/>
                  </w:tcBorders>
                </w:tcPr>
                <w:p w14:paraId="6D180CE9" w14:textId="77777777" w:rsidR="00411776" w:rsidRPr="006032A6" w:rsidRDefault="00411776" w:rsidP="00DB22F0">
                  <w:pPr>
                    <w:widowControl w:val="0"/>
                    <w:autoSpaceDE w:val="0"/>
                    <w:autoSpaceDN w:val="0"/>
                    <w:adjustRightInd w:val="0"/>
                    <w:spacing w:before="0" w:line="360" w:lineRule="auto"/>
                    <w:ind w:left="170" w:right="465" w:hanging="142"/>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wbudowany, czyli wlutowany w płycie głównej dedykowany układ sprzętowy zgodny ze specyfikacją TPM 2.0 (Certyfikat TCG)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p w14:paraId="4EB443C6" w14:textId="77777777" w:rsidR="00411776" w:rsidRPr="006032A6" w:rsidRDefault="00411776" w:rsidP="00DB22F0">
                  <w:pPr>
                    <w:spacing w:before="0" w:line="360" w:lineRule="auto"/>
                    <w:ind w:left="160" w:right="465"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 czujnik otwarcia obudowy umożliwiający zbieranie i </w:t>
                  </w:r>
                  <w:r w:rsidRPr="006032A6">
                    <w:rPr>
                      <w:rFonts w:asciiTheme="minorHAnsi" w:eastAsia="Calibri" w:hAnsiTheme="minorHAnsi" w:cstheme="minorHAnsi"/>
                      <w:bCs/>
                      <w:sz w:val="20"/>
                      <w:szCs w:val="20"/>
                      <w:lang w:eastAsia="en-US"/>
                    </w:rPr>
                    <w:lastRenderedPageBreak/>
                    <w:t>przechowywanie logów w pamięci nieulotnej przez BIOS</w:t>
                  </w:r>
                </w:p>
                <w:p w14:paraId="7498E9F4" w14:textId="77777777" w:rsidR="00411776" w:rsidRPr="006032A6" w:rsidRDefault="00411776" w:rsidP="00DB22F0">
                  <w:pPr>
                    <w:spacing w:before="0" w:line="360" w:lineRule="auto"/>
                    <w:ind w:left="160" w:right="465" w:hanging="160"/>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 xml:space="preserve">wizualny lub wizualno-dźwiękowy system diagnostyczny producenta zaimplementowany na poziomie BIOS lub uruchamiany z menu </w:t>
                  </w:r>
                  <w:proofErr w:type="spellStart"/>
                  <w:r w:rsidRPr="006032A6">
                    <w:rPr>
                      <w:rFonts w:asciiTheme="minorHAnsi" w:eastAsia="Calibri" w:hAnsiTheme="minorHAnsi" w:cstheme="minorHAnsi"/>
                      <w:sz w:val="20"/>
                      <w:szCs w:val="20"/>
                      <w:lang w:eastAsia="en-US"/>
                    </w:rPr>
                    <w:t>BIOSu</w:t>
                  </w:r>
                  <w:proofErr w:type="spellEnd"/>
                  <w:r w:rsidRPr="006032A6">
                    <w:rPr>
                      <w:rFonts w:asciiTheme="minorHAnsi" w:eastAsia="Calibri" w:hAnsiTheme="minorHAnsi" w:cstheme="minorHAnsi"/>
                      <w:sz w:val="20"/>
                      <w:szCs w:val="20"/>
                      <w:lang w:eastAsia="en-US"/>
                    </w:rPr>
                    <w:t xml:space="preserve"> umożliwiający wykonanie diagnostyki następujących podzespołów: </w:t>
                  </w:r>
                </w:p>
                <w:p w14:paraId="29542C7B" w14:textId="77777777" w:rsidR="00411776" w:rsidRPr="006032A6" w:rsidRDefault="00411776" w:rsidP="00AE6E78">
                  <w:pPr>
                    <w:numPr>
                      <w:ilvl w:val="0"/>
                      <w:numId w:val="69"/>
                    </w:numPr>
                    <w:spacing w:before="0" w:after="160" w:line="360" w:lineRule="auto"/>
                    <w:ind w:right="465"/>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Pamięć RAM</w:t>
                  </w:r>
                </w:p>
                <w:p w14:paraId="1D3B2175" w14:textId="77777777" w:rsidR="00411776" w:rsidRPr="006032A6" w:rsidRDefault="00411776" w:rsidP="00AE6E78">
                  <w:pPr>
                    <w:numPr>
                      <w:ilvl w:val="0"/>
                      <w:numId w:val="69"/>
                    </w:numPr>
                    <w:spacing w:before="0" w:after="160" w:line="360" w:lineRule="auto"/>
                    <w:ind w:right="465"/>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Procesora lub płyty głównej</w:t>
                  </w:r>
                </w:p>
                <w:p w14:paraId="007F56E1" w14:textId="77777777" w:rsidR="00411776" w:rsidRPr="006032A6" w:rsidRDefault="00411776" w:rsidP="00DB22F0">
                  <w:pPr>
                    <w:spacing w:before="0" w:line="360" w:lineRule="auto"/>
                    <w:ind w:right="465"/>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Oferowany system diagnostyczny nie może zasłaniać ani wykorzystywać minimalnej ilości wolnych slotów dostępnych na płycie</w:t>
                  </w:r>
                </w:p>
              </w:tc>
              <w:tc>
                <w:tcPr>
                  <w:tcW w:w="1790" w:type="pct"/>
                  <w:tcBorders>
                    <w:top w:val="single" w:sz="4" w:space="0" w:color="auto"/>
                    <w:left w:val="single" w:sz="4" w:space="0" w:color="auto"/>
                    <w:bottom w:val="single" w:sz="4" w:space="0" w:color="auto"/>
                    <w:right w:val="single" w:sz="4" w:space="0" w:color="auto"/>
                  </w:tcBorders>
                </w:tcPr>
                <w:p w14:paraId="52598B90" w14:textId="77777777" w:rsidR="00411776" w:rsidRPr="006032A6" w:rsidRDefault="00411776" w:rsidP="00DB22F0">
                  <w:pPr>
                    <w:widowControl w:val="0"/>
                    <w:autoSpaceDE w:val="0"/>
                    <w:autoSpaceDN w:val="0"/>
                    <w:adjustRightInd w:val="0"/>
                    <w:spacing w:before="0" w:line="360" w:lineRule="auto"/>
                    <w:ind w:left="170" w:right="465" w:hanging="142"/>
                    <w:jc w:val="left"/>
                    <w:rPr>
                      <w:rFonts w:asciiTheme="minorHAnsi" w:eastAsia="Calibri" w:hAnsiTheme="minorHAnsi" w:cstheme="minorHAnsi"/>
                      <w:bCs/>
                      <w:sz w:val="20"/>
                      <w:szCs w:val="20"/>
                      <w:lang w:eastAsia="en-US"/>
                    </w:rPr>
                  </w:pPr>
                </w:p>
              </w:tc>
            </w:tr>
            <w:tr w:rsidR="00411776" w:rsidRPr="006032A6" w14:paraId="69F5BC58" w14:textId="504BEB21"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70CDA352" w14:textId="77777777" w:rsidR="00411776" w:rsidRPr="006032A6" w:rsidRDefault="00411776" w:rsidP="00AE6E78">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1BFF7CE9"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Certyfikaty i standardy</w:t>
                  </w:r>
                </w:p>
              </w:tc>
              <w:tc>
                <w:tcPr>
                  <w:tcW w:w="1791" w:type="pct"/>
                  <w:tcBorders>
                    <w:top w:val="single" w:sz="4" w:space="0" w:color="auto"/>
                    <w:left w:val="single" w:sz="4" w:space="0" w:color="auto"/>
                    <w:bottom w:val="single" w:sz="4" w:space="0" w:color="auto"/>
                    <w:right w:val="single" w:sz="4" w:space="0" w:color="auto"/>
                  </w:tcBorders>
                </w:tcPr>
                <w:p w14:paraId="3367B91B" w14:textId="77777777" w:rsidR="00411776" w:rsidRPr="006032A6" w:rsidRDefault="00411776" w:rsidP="00AE6E78">
                  <w:pPr>
                    <w:numPr>
                      <w:ilvl w:val="0"/>
                      <w:numId w:val="68"/>
                    </w:numPr>
                    <w:tabs>
                      <w:tab w:val="num" w:pos="160"/>
                    </w:tabs>
                    <w:spacing w:before="0" w:after="160" w:line="360" w:lineRule="auto"/>
                    <w:ind w:left="160" w:right="465"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Certyfikat ISO 9001 dla producenta sprzętu lub równoważny (załączyć dokument potwierdzający spełnianie wymogu). Przez zwrot „równoważny” Zamawiający rozumie dokument wystawiony przez uprawniony niezależny podmiot, który potwierdza spełnienie normy charakteryzującej się cechami właściwymi dla normy wymienionej przez Zamawiającego. </w:t>
                  </w:r>
                </w:p>
                <w:p w14:paraId="2D351F12" w14:textId="77777777" w:rsidR="00411776" w:rsidRPr="006032A6" w:rsidRDefault="00411776" w:rsidP="00AE6E78">
                  <w:pPr>
                    <w:numPr>
                      <w:ilvl w:val="0"/>
                      <w:numId w:val="68"/>
                    </w:numPr>
                    <w:tabs>
                      <w:tab w:val="num" w:pos="160"/>
                    </w:tabs>
                    <w:spacing w:before="0" w:after="16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Deklaracja zgodności CE (załączyć wydruk ze strony do oferty)</w:t>
                  </w:r>
                </w:p>
              </w:tc>
              <w:tc>
                <w:tcPr>
                  <w:tcW w:w="1790" w:type="pct"/>
                  <w:tcBorders>
                    <w:top w:val="single" w:sz="4" w:space="0" w:color="auto"/>
                    <w:left w:val="single" w:sz="4" w:space="0" w:color="auto"/>
                    <w:bottom w:val="single" w:sz="4" w:space="0" w:color="auto"/>
                    <w:right w:val="single" w:sz="4" w:space="0" w:color="auto"/>
                  </w:tcBorders>
                </w:tcPr>
                <w:p w14:paraId="0B882656" w14:textId="77777777" w:rsidR="00411776" w:rsidRPr="006032A6" w:rsidRDefault="00411776" w:rsidP="00AE6E78">
                  <w:pPr>
                    <w:numPr>
                      <w:ilvl w:val="0"/>
                      <w:numId w:val="68"/>
                    </w:numPr>
                    <w:tabs>
                      <w:tab w:val="num" w:pos="160"/>
                    </w:tabs>
                    <w:spacing w:before="0" w:after="160" w:line="360" w:lineRule="auto"/>
                    <w:ind w:left="160" w:right="465" w:hanging="160"/>
                    <w:jc w:val="left"/>
                    <w:rPr>
                      <w:rFonts w:asciiTheme="minorHAnsi" w:eastAsia="Calibri" w:hAnsiTheme="minorHAnsi" w:cstheme="minorHAnsi"/>
                      <w:bCs/>
                      <w:sz w:val="20"/>
                      <w:szCs w:val="20"/>
                      <w:lang w:eastAsia="en-US"/>
                    </w:rPr>
                  </w:pPr>
                </w:p>
              </w:tc>
            </w:tr>
            <w:tr w:rsidR="00411776" w:rsidRPr="006032A6" w14:paraId="297CF42B" w14:textId="01336074"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13476EC3" w14:textId="77777777" w:rsidR="00411776" w:rsidRPr="006032A6" w:rsidRDefault="00411776" w:rsidP="00AE6E78">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3670ECCE"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Oprogramowanie</w:t>
                  </w:r>
                </w:p>
              </w:tc>
              <w:tc>
                <w:tcPr>
                  <w:tcW w:w="1791" w:type="pct"/>
                  <w:tcBorders>
                    <w:top w:val="single" w:sz="4" w:space="0" w:color="auto"/>
                    <w:left w:val="single" w:sz="4" w:space="0" w:color="auto"/>
                    <w:bottom w:val="single" w:sz="4" w:space="0" w:color="auto"/>
                    <w:right w:val="single" w:sz="4" w:space="0" w:color="auto"/>
                  </w:tcBorders>
                </w:tcPr>
                <w:p w14:paraId="25397CFE" w14:textId="77777777" w:rsidR="00411776" w:rsidRPr="006032A6" w:rsidRDefault="00411776" w:rsidP="00DB22F0">
                  <w:pPr>
                    <w:spacing w:before="0" w:line="360" w:lineRule="auto"/>
                    <w:ind w:right="465"/>
                    <w:jc w:val="left"/>
                    <w:rPr>
                      <w:rFonts w:asciiTheme="minorHAnsi" w:eastAsia="Calibri" w:hAnsiTheme="minorHAnsi" w:cstheme="minorHAnsi"/>
                      <w:bCs/>
                      <w:color w:val="00B050"/>
                      <w:sz w:val="20"/>
                      <w:szCs w:val="20"/>
                      <w:lang w:eastAsia="en-US"/>
                    </w:rPr>
                  </w:pPr>
                  <w:r w:rsidRPr="006032A6">
                    <w:rPr>
                      <w:rFonts w:asciiTheme="minorHAnsi" w:eastAsia="Calibri" w:hAnsiTheme="minorHAnsi" w:cstheme="minorHAnsi"/>
                      <w:sz w:val="20"/>
                      <w:szCs w:val="20"/>
                      <w:lang w:eastAsia="en-US"/>
                    </w:rPr>
                    <w:t>O</w:t>
                  </w:r>
                  <w:r w:rsidRPr="006032A6">
                    <w:rPr>
                      <w:rFonts w:asciiTheme="minorHAnsi" w:eastAsia="Calibri" w:hAnsiTheme="minorHAnsi" w:cstheme="minorHAnsi"/>
                      <w:color w:val="000000"/>
                      <w:sz w:val="20"/>
                      <w:szCs w:val="20"/>
                      <w:lang w:eastAsia="en-US"/>
                    </w:rPr>
                    <w:t xml:space="preserve">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 </w:t>
                  </w:r>
                </w:p>
              </w:tc>
              <w:tc>
                <w:tcPr>
                  <w:tcW w:w="1790" w:type="pct"/>
                  <w:tcBorders>
                    <w:top w:val="single" w:sz="4" w:space="0" w:color="auto"/>
                    <w:left w:val="single" w:sz="4" w:space="0" w:color="auto"/>
                    <w:bottom w:val="single" w:sz="4" w:space="0" w:color="auto"/>
                    <w:right w:val="single" w:sz="4" w:space="0" w:color="auto"/>
                  </w:tcBorders>
                </w:tcPr>
                <w:p w14:paraId="2B07DFE4" w14:textId="77777777" w:rsidR="00411776" w:rsidRPr="006032A6" w:rsidRDefault="00411776" w:rsidP="00DB22F0">
                  <w:pPr>
                    <w:spacing w:before="0" w:line="360" w:lineRule="auto"/>
                    <w:ind w:right="465"/>
                    <w:jc w:val="left"/>
                    <w:rPr>
                      <w:rFonts w:asciiTheme="minorHAnsi" w:eastAsia="Calibri" w:hAnsiTheme="minorHAnsi" w:cstheme="minorHAnsi"/>
                      <w:sz w:val="20"/>
                      <w:szCs w:val="20"/>
                      <w:lang w:eastAsia="en-US"/>
                    </w:rPr>
                  </w:pPr>
                </w:p>
              </w:tc>
            </w:tr>
            <w:tr w:rsidR="00411776" w:rsidRPr="006032A6" w14:paraId="242907C8" w14:textId="6824E593"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39AFCB92" w14:textId="77777777" w:rsidR="00411776" w:rsidRPr="006032A6" w:rsidRDefault="00411776" w:rsidP="00AE6E78">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2821717D" w14:textId="77777777" w:rsidR="00411776" w:rsidRPr="006032A6" w:rsidRDefault="00411776" w:rsidP="00DB22F0">
                  <w:pPr>
                    <w:spacing w:before="0" w:line="259"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System operacyjny</w:t>
                  </w:r>
                </w:p>
              </w:tc>
              <w:tc>
                <w:tcPr>
                  <w:tcW w:w="1791" w:type="pct"/>
                  <w:tcBorders>
                    <w:top w:val="single" w:sz="4" w:space="0" w:color="auto"/>
                    <w:left w:val="single" w:sz="4" w:space="0" w:color="auto"/>
                    <w:bottom w:val="single" w:sz="4" w:space="0" w:color="auto"/>
                    <w:right w:val="single" w:sz="4" w:space="0" w:color="auto"/>
                  </w:tcBorders>
                </w:tcPr>
                <w:p w14:paraId="260B8CE6" w14:textId="77777777" w:rsidR="00411776" w:rsidRPr="006032A6" w:rsidRDefault="00411776" w:rsidP="00DB22F0">
                  <w:pPr>
                    <w:spacing w:before="0" w:line="360" w:lineRule="auto"/>
                    <w:ind w:left="18" w:right="465" w:hanging="18"/>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Microsoft Windows 10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lub Windows 11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z możliwością </w:t>
                  </w:r>
                  <w:proofErr w:type="spellStart"/>
                  <w:r w:rsidRPr="006032A6">
                    <w:rPr>
                      <w:rFonts w:asciiTheme="minorHAnsi" w:eastAsia="Calibri" w:hAnsiTheme="minorHAnsi" w:cstheme="minorHAnsi"/>
                      <w:sz w:val="20"/>
                      <w:szCs w:val="20"/>
                      <w:lang w:eastAsia="en-US"/>
                    </w:rPr>
                    <w:t>downgrade’u</w:t>
                  </w:r>
                  <w:proofErr w:type="spellEnd"/>
                  <w:r w:rsidRPr="006032A6">
                    <w:rPr>
                      <w:rFonts w:asciiTheme="minorHAnsi" w:eastAsia="Calibri" w:hAnsiTheme="minorHAnsi" w:cstheme="minorHAnsi"/>
                      <w:sz w:val="20"/>
                      <w:szCs w:val="20"/>
                      <w:lang w:eastAsia="en-US"/>
                    </w:rPr>
                    <w:t xml:space="preserve"> do Win 10</w:t>
                  </w:r>
                </w:p>
              </w:tc>
              <w:tc>
                <w:tcPr>
                  <w:tcW w:w="1790" w:type="pct"/>
                  <w:tcBorders>
                    <w:top w:val="single" w:sz="4" w:space="0" w:color="auto"/>
                    <w:left w:val="single" w:sz="4" w:space="0" w:color="auto"/>
                    <w:bottom w:val="single" w:sz="4" w:space="0" w:color="auto"/>
                    <w:right w:val="single" w:sz="4" w:space="0" w:color="auto"/>
                  </w:tcBorders>
                </w:tcPr>
                <w:p w14:paraId="6A882323" w14:textId="77777777" w:rsidR="00411776" w:rsidRPr="006032A6" w:rsidRDefault="00411776" w:rsidP="00DB22F0">
                  <w:pPr>
                    <w:spacing w:before="0" w:line="360" w:lineRule="auto"/>
                    <w:ind w:left="18" w:right="465" w:hanging="18"/>
                    <w:jc w:val="left"/>
                    <w:rPr>
                      <w:rFonts w:asciiTheme="minorHAnsi" w:eastAsia="Calibri" w:hAnsiTheme="minorHAnsi" w:cstheme="minorHAnsi"/>
                      <w:sz w:val="20"/>
                      <w:szCs w:val="20"/>
                      <w:lang w:eastAsia="en-US"/>
                    </w:rPr>
                  </w:pPr>
                </w:p>
              </w:tc>
            </w:tr>
            <w:tr w:rsidR="00411776" w:rsidRPr="006032A6" w14:paraId="0EEFADEC" w14:textId="03B8D913"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551C4E49" w14:textId="77777777" w:rsidR="00411776" w:rsidRPr="006032A6" w:rsidRDefault="00411776" w:rsidP="00AE6E78">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39F41D10" w14:textId="77777777" w:rsidR="00411776" w:rsidRPr="006032A6" w:rsidRDefault="00411776" w:rsidP="00DB22F0">
                  <w:pPr>
                    <w:spacing w:before="0" w:line="259"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Akcesoria</w:t>
                  </w:r>
                </w:p>
              </w:tc>
              <w:tc>
                <w:tcPr>
                  <w:tcW w:w="1791" w:type="pct"/>
                  <w:tcBorders>
                    <w:top w:val="single" w:sz="4" w:space="0" w:color="auto"/>
                    <w:left w:val="single" w:sz="4" w:space="0" w:color="auto"/>
                    <w:bottom w:val="single" w:sz="4" w:space="0" w:color="auto"/>
                    <w:right w:val="single" w:sz="4" w:space="0" w:color="auto"/>
                  </w:tcBorders>
                </w:tcPr>
                <w:p w14:paraId="650BC0C8" w14:textId="77777777" w:rsidR="00411776" w:rsidRPr="006032A6" w:rsidRDefault="00411776" w:rsidP="00DB22F0">
                  <w:pPr>
                    <w:spacing w:before="0" w:line="360" w:lineRule="auto"/>
                    <w:ind w:left="18" w:right="465" w:hanging="18"/>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Opcjonalnie zgodnie z tabelką w pkt. 7.</w:t>
                  </w:r>
                </w:p>
              </w:tc>
              <w:tc>
                <w:tcPr>
                  <w:tcW w:w="1790" w:type="pct"/>
                  <w:tcBorders>
                    <w:top w:val="single" w:sz="4" w:space="0" w:color="auto"/>
                    <w:left w:val="single" w:sz="4" w:space="0" w:color="auto"/>
                    <w:bottom w:val="single" w:sz="4" w:space="0" w:color="auto"/>
                    <w:right w:val="single" w:sz="4" w:space="0" w:color="auto"/>
                  </w:tcBorders>
                </w:tcPr>
                <w:p w14:paraId="656C5BD5" w14:textId="77777777" w:rsidR="00411776" w:rsidRPr="006032A6" w:rsidRDefault="00411776" w:rsidP="00DB22F0">
                  <w:pPr>
                    <w:spacing w:before="0" w:line="360" w:lineRule="auto"/>
                    <w:ind w:left="18" w:right="465" w:hanging="18"/>
                    <w:jc w:val="left"/>
                    <w:rPr>
                      <w:rFonts w:asciiTheme="minorHAnsi" w:eastAsia="Calibri" w:hAnsiTheme="minorHAnsi" w:cstheme="minorHAnsi"/>
                      <w:sz w:val="20"/>
                      <w:szCs w:val="20"/>
                      <w:lang w:eastAsia="en-US"/>
                    </w:rPr>
                  </w:pPr>
                </w:p>
              </w:tc>
            </w:tr>
          </w:tbl>
          <w:p w14:paraId="1BEFF47A" w14:textId="77777777" w:rsidR="00D12BA5" w:rsidRPr="006032A6" w:rsidRDefault="00D12BA5" w:rsidP="00DB22F0">
            <w:pPr>
              <w:ind w:left="720" w:right="465"/>
              <w:rPr>
                <w:rFonts w:asciiTheme="minorHAnsi" w:eastAsia="Calibri" w:hAnsiTheme="minorHAnsi" w:cstheme="minorHAnsi"/>
                <w:b/>
                <w:sz w:val="20"/>
                <w:szCs w:val="20"/>
                <w:lang w:eastAsia="en-US"/>
              </w:rPr>
            </w:pPr>
          </w:p>
          <w:p w14:paraId="5F82B992" w14:textId="5B6EC497" w:rsidR="00D12BA5" w:rsidRPr="006032A6" w:rsidRDefault="00411776" w:rsidP="00411776">
            <w:pPr>
              <w:spacing w:before="0" w:after="160" w:line="259" w:lineRule="auto"/>
              <w:ind w:right="465"/>
              <w:jc w:val="left"/>
              <w:rPr>
                <w:rFonts w:asciiTheme="minorHAnsi" w:eastAsia="Calibri" w:hAnsiTheme="minorHAnsi" w:cstheme="minorHAnsi"/>
                <w:b/>
                <w:bCs/>
                <w:color w:val="0070C0"/>
                <w:sz w:val="20"/>
                <w:szCs w:val="20"/>
                <w:lang w:eastAsia="en-US"/>
              </w:rPr>
            </w:pPr>
            <w:r w:rsidRPr="006032A6">
              <w:rPr>
                <w:rFonts w:asciiTheme="minorHAnsi" w:eastAsia="Calibri" w:hAnsiTheme="minorHAnsi" w:cstheme="minorHAnsi"/>
                <w:b/>
                <w:bCs/>
                <w:color w:val="0070C0"/>
                <w:sz w:val="20"/>
                <w:szCs w:val="20"/>
                <w:lang w:eastAsia="en-US"/>
              </w:rPr>
              <w:t>LAPTOP PODSTAWOWY</w:t>
            </w:r>
          </w:p>
          <w:p w14:paraId="0BC3A6F2" w14:textId="77777777" w:rsidR="00411776" w:rsidRPr="006032A6" w:rsidRDefault="00411776" w:rsidP="00411776">
            <w:pPr>
              <w:spacing w:before="0" w:after="160" w:line="259" w:lineRule="auto"/>
              <w:ind w:right="465"/>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Producent i model oferowanego urządzenia: ……………………………..</w:t>
            </w:r>
          </w:p>
          <w:p w14:paraId="4378C8FF" w14:textId="77777777" w:rsidR="00411776" w:rsidRPr="006032A6" w:rsidRDefault="00411776" w:rsidP="00411776">
            <w:pPr>
              <w:spacing w:before="0" w:after="160" w:line="259" w:lineRule="auto"/>
              <w:ind w:right="465"/>
              <w:jc w:val="left"/>
              <w:rPr>
                <w:rFonts w:asciiTheme="minorHAnsi" w:eastAsia="Calibri" w:hAnsiTheme="minorHAnsi" w:cstheme="minorHAnsi"/>
                <w:b/>
                <w:sz w:val="20"/>
                <w:szCs w:val="20"/>
                <w:lang w:eastAsia="en-US"/>
              </w:rPr>
            </w:pPr>
          </w:p>
          <w:tbl>
            <w:tblPr>
              <w:tblW w:w="892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5"/>
              <w:gridCol w:w="2267"/>
              <w:gridCol w:w="2968"/>
              <w:gridCol w:w="3260"/>
            </w:tblGrid>
            <w:tr w:rsidR="00411776" w:rsidRPr="006032A6" w14:paraId="0FE53F2F" w14:textId="70728688" w:rsidTr="00411776">
              <w:tc>
                <w:tcPr>
                  <w:tcW w:w="425" w:type="dxa"/>
                  <w:shd w:val="clear" w:color="auto" w:fill="E0E0E0"/>
                  <w:vAlign w:val="center"/>
                </w:tcPr>
                <w:p w14:paraId="3515FA4B" w14:textId="77777777" w:rsidR="00411776" w:rsidRPr="006032A6" w:rsidRDefault="00411776" w:rsidP="00411776">
                  <w:pPr>
                    <w:spacing w:before="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Lp.</w:t>
                  </w:r>
                </w:p>
              </w:tc>
              <w:tc>
                <w:tcPr>
                  <w:tcW w:w="2267" w:type="dxa"/>
                  <w:shd w:val="clear" w:color="auto" w:fill="E0E0E0"/>
                  <w:vAlign w:val="center"/>
                </w:tcPr>
                <w:p w14:paraId="272FEA70" w14:textId="77777777" w:rsidR="00411776" w:rsidRPr="006032A6" w:rsidRDefault="00411776" w:rsidP="00411776">
                  <w:pPr>
                    <w:spacing w:before="0" w:line="360" w:lineRule="auto"/>
                    <w:ind w:right="72"/>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Nazwa komponentu</w:t>
                  </w:r>
                </w:p>
              </w:tc>
              <w:tc>
                <w:tcPr>
                  <w:tcW w:w="2968" w:type="dxa"/>
                  <w:shd w:val="clear" w:color="auto" w:fill="E0E0E0"/>
                  <w:vAlign w:val="center"/>
                </w:tcPr>
                <w:p w14:paraId="74418055" w14:textId="79CF7E52" w:rsidR="00411776" w:rsidRPr="006032A6" w:rsidRDefault="00411776" w:rsidP="00411776">
                  <w:pPr>
                    <w:spacing w:before="0" w:line="360" w:lineRule="auto"/>
                    <w:ind w:left="-71" w:right="465"/>
                    <w:jc w:val="center"/>
                    <w:rPr>
                      <w:rFonts w:asciiTheme="minorHAnsi" w:eastAsia="Calibri" w:hAnsiTheme="minorHAnsi" w:cstheme="minorHAnsi"/>
                      <w:b/>
                      <w:color w:val="FF0000"/>
                      <w:sz w:val="20"/>
                      <w:szCs w:val="20"/>
                      <w:lang w:eastAsia="en-US"/>
                    </w:rPr>
                  </w:pPr>
                  <w:r w:rsidRPr="006032A6">
                    <w:rPr>
                      <w:rFonts w:asciiTheme="minorHAnsi" w:eastAsia="Calibri" w:hAnsiTheme="minorHAnsi" w:cstheme="minorHAnsi"/>
                      <w:b/>
                      <w:sz w:val="20"/>
                      <w:szCs w:val="20"/>
                      <w:lang w:eastAsia="en-US"/>
                    </w:rPr>
                    <w:t>Wymagane parametry techniczne</w:t>
                  </w:r>
                </w:p>
              </w:tc>
              <w:tc>
                <w:tcPr>
                  <w:tcW w:w="3260" w:type="dxa"/>
                  <w:shd w:val="clear" w:color="auto" w:fill="E0E0E0"/>
                  <w:vAlign w:val="center"/>
                </w:tcPr>
                <w:p w14:paraId="74A00EB5" w14:textId="0AF2D7EE" w:rsidR="00411776" w:rsidRPr="006032A6" w:rsidRDefault="00411776" w:rsidP="00411776">
                  <w:pPr>
                    <w:spacing w:before="0" w:line="360" w:lineRule="auto"/>
                    <w:ind w:left="-71" w:right="465"/>
                    <w:jc w:val="center"/>
                    <w:rPr>
                      <w:rFonts w:asciiTheme="minorHAnsi" w:eastAsia="Calibri" w:hAnsiTheme="minorHAnsi" w:cstheme="minorHAnsi"/>
                      <w:b/>
                      <w:sz w:val="20"/>
                      <w:szCs w:val="20"/>
                      <w:lang w:eastAsia="en-US"/>
                    </w:rPr>
                  </w:pPr>
                </w:p>
                <w:p w14:paraId="215272CB" w14:textId="4AA367BC" w:rsidR="00411776" w:rsidRPr="006032A6" w:rsidRDefault="00411776" w:rsidP="00411776">
                  <w:pPr>
                    <w:jc w:val="center"/>
                    <w:rPr>
                      <w:rFonts w:asciiTheme="minorHAnsi" w:eastAsia="Calibri" w:hAnsiTheme="minorHAnsi" w:cstheme="minorHAnsi"/>
                      <w:sz w:val="20"/>
                      <w:szCs w:val="20"/>
                      <w:lang w:eastAsia="en-US"/>
                    </w:rPr>
                  </w:pPr>
                  <w:r w:rsidRPr="006032A6">
                    <w:rPr>
                      <w:rFonts w:asciiTheme="minorHAnsi" w:eastAsia="Calibri" w:hAnsiTheme="minorHAnsi" w:cstheme="minorHAnsi"/>
                      <w:b/>
                      <w:sz w:val="20"/>
                      <w:szCs w:val="20"/>
                      <w:lang w:eastAsia="en-US"/>
                    </w:rPr>
                    <w:t>Parametry zaoferowane przez Wykonawcę</w:t>
                  </w:r>
                  <w:r w:rsidRPr="006032A6">
                    <w:rPr>
                      <w:rStyle w:val="Odwoanieprzypisudolnego"/>
                      <w:rFonts w:asciiTheme="minorHAnsi" w:eastAsia="Calibri" w:hAnsiTheme="minorHAnsi"/>
                      <w:b/>
                      <w:sz w:val="20"/>
                      <w:szCs w:val="20"/>
                      <w:lang w:eastAsia="en-US"/>
                    </w:rPr>
                    <w:footnoteReference w:id="4"/>
                  </w:r>
                </w:p>
              </w:tc>
            </w:tr>
            <w:tr w:rsidR="00411776" w:rsidRPr="006032A6" w14:paraId="08A61A44" w14:textId="77777777" w:rsidTr="00411776">
              <w:tc>
                <w:tcPr>
                  <w:tcW w:w="425" w:type="dxa"/>
                  <w:shd w:val="clear" w:color="auto" w:fill="E0E0E0"/>
                  <w:vAlign w:val="center"/>
                </w:tcPr>
                <w:p w14:paraId="223AF452" w14:textId="674A477E" w:rsidR="00411776" w:rsidRPr="006032A6" w:rsidRDefault="00411776" w:rsidP="00411776">
                  <w:pPr>
                    <w:spacing w:before="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A</w:t>
                  </w:r>
                </w:p>
              </w:tc>
              <w:tc>
                <w:tcPr>
                  <w:tcW w:w="2267" w:type="dxa"/>
                  <w:shd w:val="clear" w:color="auto" w:fill="E0E0E0"/>
                  <w:vAlign w:val="center"/>
                </w:tcPr>
                <w:p w14:paraId="4ABBAA42" w14:textId="27A58DBC" w:rsidR="00411776" w:rsidRPr="006032A6" w:rsidRDefault="00411776" w:rsidP="00411776">
                  <w:pPr>
                    <w:spacing w:before="0" w:line="360" w:lineRule="auto"/>
                    <w:ind w:right="72"/>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B</w:t>
                  </w:r>
                </w:p>
              </w:tc>
              <w:tc>
                <w:tcPr>
                  <w:tcW w:w="2968" w:type="dxa"/>
                  <w:shd w:val="clear" w:color="auto" w:fill="E0E0E0"/>
                  <w:vAlign w:val="center"/>
                </w:tcPr>
                <w:p w14:paraId="1C7F6FDC" w14:textId="153B1A6D" w:rsidR="00411776" w:rsidRPr="006032A6" w:rsidRDefault="00411776" w:rsidP="00411776">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C</w:t>
                  </w:r>
                </w:p>
              </w:tc>
              <w:tc>
                <w:tcPr>
                  <w:tcW w:w="3260" w:type="dxa"/>
                  <w:shd w:val="clear" w:color="auto" w:fill="E0E0E0"/>
                  <w:vAlign w:val="center"/>
                </w:tcPr>
                <w:p w14:paraId="5FF30224" w14:textId="177172C2" w:rsidR="00411776" w:rsidRPr="006032A6" w:rsidRDefault="00411776" w:rsidP="00411776">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D</w:t>
                  </w:r>
                </w:p>
              </w:tc>
            </w:tr>
            <w:tr w:rsidR="00411776" w:rsidRPr="006032A6" w14:paraId="38127E61" w14:textId="3B6126F9" w:rsidTr="00411776">
              <w:tc>
                <w:tcPr>
                  <w:tcW w:w="425" w:type="dxa"/>
                  <w:shd w:val="clear" w:color="auto" w:fill="auto"/>
                  <w:vAlign w:val="center"/>
                </w:tcPr>
                <w:p w14:paraId="68B59CC1" w14:textId="77777777" w:rsidR="00411776" w:rsidRPr="006032A6" w:rsidRDefault="00411776" w:rsidP="00AE6E78">
                  <w:pPr>
                    <w:numPr>
                      <w:ilvl w:val="0"/>
                      <w:numId w:val="90"/>
                    </w:numPr>
                    <w:spacing w:before="0" w:after="160" w:line="259" w:lineRule="auto"/>
                    <w:ind w:right="465"/>
                    <w:jc w:val="center"/>
                    <w:rPr>
                      <w:rFonts w:asciiTheme="minorHAnsi" w:eastAsia="Calibri" w:hAnsiTheme="minorHAnsi" w:cstheme="minorHAnsi"/>
                      <w:b/>
                      <w:sz w:val="20"/>
                      <w:szCs w:val="20"/>
                      <w:lang w:eastAsia="en-US"/>
                    </w:rPr>
                  </w:pPr>
                </w:p>
              </w:tc>
              <w:tc>
                <w:tcPr>
                  <w:tcW w:w="2267" w:type="dxa"/>
                  <w:shd w:val="clear" w:color="auto" w:fill="auto"/>
                  <w:vAlign w:val="center"/>
                </w:tcPr>
                <w:p w14:paraId="1A4B782D"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Firma</w:t>
                  </w:r>
                </w:p>
              </w:tc>
              <w:tc>
                <w:tcPr>
                  <w:tcW w:w="2968" w:type="dxa"/>
                  <w:shd w:val="clear" w:color="auto" w:fill="auto"/>
                  <w:vAlign w:val="center"/>
                </w:tcPr>
                <w:p w14:paraId="5C4E0494" w14:textId="77777777" w:rsidR="00411776" w:rsidRPr="006032A6" w:rsidRDefault="00411776" w:rsidP="00DB22F0">
                  <w:pPr>
                    <w:spacing w:before="0" w:line="360" w:lineRule="auto"/>
                    <w:ind w:left="-71" w:right="465" w:firstLine="42"/>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Dell, HP, Lenovo, Fujitsu</w:t>
                  </w:r>
                </w:p>
              </w:tc>
              <w:tc>
                <w:tcPr>
                  <w:tcW w:w="3260" w:type="dxa"/>
                </w:tcPr>
                <w:p w14:paraId="1920E39E" w14:textId="77777777" w:rsidR="00411776" w:rsidRPr="006032A6" w:rsidRDefault="00411776" w:rsidP="00DB22F0">
                  <w:pPr>
                    <w:spacing w:before="0" w:line="360" w:lineRule="auto"/>
                    <w:ind w:left="-71" w:right="465" w:firstLine="42"/>
                    <w:jc w:val="left"/>
                    <w:rPr>
                      <w:rFonts w:asciiTheme="minorHAnsi" w:eastAsia="Calibri" w:hAnsiTheme="minorHAnsi" w:cstheme="minorHAnsi"/>
                      <w:sz w:val="20"/>
                      <w:szCs w:val="20"/>
                      <w:lang w:eastAsia="en-US"/>
                    </w:rPr>
                  </w:pPr>
                </w:p>
              </w:tc>
            </w:tr>
            <w:tr w:rsidR="00411776" w:rsidRPr="006032A6" w14:paraId="1545B5E6" w14:textId="1DC8F0FA" w:rsidTr="00411776">
              <w:tc>
                <w:tcPr>
                  <w:tcW w:w="425" w:type="dxa"/>
                </w:tcPr>
                <w:p w14:paraId="38871632"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316B5687"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Typ</w:t>
                  </w:r>
                </w:p>
              </w:tc>
              <w:tc>
                <w:tcPr>
                  <w:tcW w:w="2968" w:type="dxa"/>
                </w:tcPr>
                <w:p w14:paraId="7DE35520" w14:textId="77777777" w:rsidR="00411776" w:rsidRPr="006032A6" w:rsidRDefault="00411776" w:rsidP="00DB22F0">
                  <w:pPr>
                    <w:spacing w:before="0" w:line="360" w:lineRule="auto"/>
                    <w:ind w:left="-29" w:right="465" w:firstLine="29"/>
                    <w:jc w:val="left"/>
                    <w:outlineLvl w:val="0"/>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Komputer przenośny</w:t>
                  </w:r>
                </w:p>
              </w:tc>
              <w:tc>
                <w:tcPr>
                  <w:tcW w:w="3260" w:type="dxa"/>
                </w:tcPr>
                <w:p w14:paraId="40D172B9" w14:textId="77777777" w:rsidR="00411776" w:rsidRPr="006032A6" w:rsidRDefault="00411776" w:rsidP="00DB22F0">
                  <w:pPr>
                    <w:spacing w:before="0" w:line="360" w:lineRule="auto"/>
                    <w:ind w:left="-29" w:right="465" w:firstLine="29"/>
                    <w:jc w:val="left"/>
                    <w:outlineLvl w:val="0"/>
                    <w:rPr>
                      <w:rFonts w:asciiTheme="minorHAnsi" w:eastAsia="Calibri" w:hAnsiTheme="minorHAnsi" w:cstheme="minorHAnsi"/>
                      <w:sz w:val="20"/>
                      <w:szCs w:val="20"/>
                      <w:lang w:eastAsia="en-US"/>
                    </w:rPr>
                  </w:pPr>
                </w:p>
              </w:tc>
            </w:tr>
            <w:tr w:rsidR="00411776" w:rsidRPr="006032A6" w14:paraId="0D457F6E" w14:textId="3E2AFD1F" w:rsidTr="00411776">
              <w:tc>
                <w:tcPr>
                  <w:tcW w:w="425" w:type="dxa"/>
                </w:tcPr>
                <w:p w14:paraId="2E5FE30A"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2F95D019"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Procesor</w:t>
                  </w:r>
                </w:p>
              </w:tc>
              <w:tc>
                <w:tcPr>
                  <w:tcW w:w="2968" w:type="dxa"/>
                </w:tcPr>
                <w:p w14:paraId="215D2447" w14:textId="57553D73" w:rsidR="00411776" w:rsidRPr="006032A6" w:rsidRDefault="00411776" w:rsidP="00DB22F0">
                  <w:pPr>
                    <w:spacing w:before="0" w:line="360" w:lineRule="auto"/>
                    <w:ind w:right="108"/>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Procesor Intel </w:t>
                  </w:r>
                  <w:proofErr w:type="spellStart"/>
                  <w:r w:rsidRPr="006032A6">
                    <w:rPr>
                      <w:rFonts w:asciiTheme="minorHAnsi" w:eastAsia="Calibri" w:hAnsiTheme="minorHAnsi" w:cstheme="minorHAnsi"/>
                      <w:bCs/>
                      <w:sz w:val="20"/>
                      <w:szCs w:val="20"/>
                      <w:lang w:eastAsia="en-US"/>
                    </w:rPr>
                    <w:t>Core</w:t>
                  </w:r>
                  <w:proofErr w:type="spellEnd"/>
                  <w:r w:rsidRPr="006032A6">
                    <w:rPr>
                      <w:rFonts w:asciiTheme="minorHAnsi" w:eastAsia="Calibri" w:hAnsiTheme="minorHAnsi" w:cstheme="minorHAnsi"/>
                      <w:bCs/>
                      <w:sz w:val="20"/>
                      <w:szCs w:val="20"/>
                      <w:lang w:eastAsia="en-US"/>
                    </w:rPr>
                    <w:t xml:space="preserve"> z serii „i5”, min. dwunastej generacji</w:t>
                  </w:r>
                  <w:r w:rsidR="00EA5A4E" w:rsidRPr="006032A6">
                    <w:rPr>
                      <w:rFonts w:asciiTheme="minorHAnsi" w:eastAsia="Calibri" w:hAnsiTheme="minorHAnsi" w:cstheme="minorHAnsi"/>
                      <w:bCs/>
                      <w:sz w:val="20"/>
                      <w:szCs w:val="20"/>
                      <w:lang w:eastAsia="en-US"/>
                    </w:rPr>
                    <w:t xml:space="preserve"> lub równoważny AMD </w:t>
                  </w:r>
                  <w:proofErr w:type="spellStart"/>
                  <w:r w:rsidR="00EA5A4E" w:rsidRPr="006032A6">
                    <w:rPr>
                      <w:rFonts w:asciiTheme="minorHAnsi" w:eastAsia="Calibri" w:hAnsiTheme="minorHAnsi" w:cstheme="minorHAnsi"/>
                      <w:bCs/>
                      <w:sz w:val="20"/>
                      <w:szCs w:val="20"/>
                      <w:lang w:eastAsia="en-US"/>
                    </w:rPr>
                    <w:t>Ryzen</w:t>
                  </w:r>
                  <w:proofErr w:type="spellEnd"/>
                  <w:r w:rsidR="00EA5A4E" w:rsidRPr="006032A6">
                    <w:rPr>
                      <w:rFonts w:asciiTheme="minorHAnsi" w:eastAsia="Calibri" w:hAnsiTheme="minorHAnsi" w:cstheme="minorHAnsi"/>
                      <w:bCs/>
                      <w:sz w:val="20"/>
                      <w:szCs w:val="20"/>
                      <w:lang w:eastAsia="en-US"/>
                    </w:rPr>
                    <w:t xml:space="preserve"> 5</w:t>
                  </w:r>
                  <w:r w:rsidRPr="006032A6">
                    <w:rPr>
                      <w:rFonts w:asciiTheme="minorHAnsi" w:eastAsia="Calibri" w:hAnsiTheme="minorHAnsi" w:cstheme="minorHAnsi"/>
                      <w:bCs/>
                      <w:sz w:val="20"/>
                      <w:szCs w:val="20"/>
                      <w:lang w:eastAsia="en-US"/>
                    </w:rPr>
                    <w:t xml:space="preserve">. Musi osiągać w teście wydajności dostępnym na stronie </w:t>
                  </w:r>
                  <w:hyperlink r:id="rId15" w:history="1">
                    <w:r w:rsidRPr="006032A6">
                      <w:rPr>
                        <w:rFonts w:asciiTheme="minorHAnsi" w:eastAsia="Calibri" w:hAnsiTheme="minorHAnsi" w:cstheme="minorHAnsi"/>
                        <w:bCs/>
                        <w:color w:val="0000FF"/>
                        <w:sz w:val="20"/>
                        <w:szCs w:val="20"/>
                        <w:u w:val="single"/>
                        <w:lang w:eastAsia="en-US"/>
                      </w:rPr>
                      <w:t>https://www.cpubenchmark.net/cpu_list.php</w:t>
                    </w:r>
                  </w:hyperlink>
                  <w:r w:rsidRPr="006032A6">
                    <w:rPr>
                      <w:rFonts w:asciiTheme="minorHAnsi" w:eastAsia="Calibri" w:hAnsiTheme="minorHAnsi" w:cstheme="minorHAnsi"/>
                      <w:bCs/>
                      <w:sz w:val="20"/>
                      <w:szCs w:val="20"/>
                      <w:lang w:eastAsia="en-US"/>
                    </w:rPr>
                    <w:t xml:space="preserve"> co najmniej </w:t>
                  </w:r>
                  <w:r w:rsidRPr="006032A6">
                    <w:rPr>
                      <w:rFonts w:asciiTheme="minorHAnsi" w:eastAsia="Calibri" w:hAnsiTheme="minorHAnsi" w:cstheme="minorHAnsi"/>
                      <w:b/>
                      <w:bCs/>
                      <w:sz w:val="20"/>
                      <w:szCs w:val="20"/>
                      <w:lang w:eastAsia="en-US"/>
                    </w:rPr>
                    <w:t xml:space="preserve">13 000 </w:t>
                  </w:r>
                  <w:r w:rsidRPr="006032A6">
                    <w:rPr>
                      <w:rFonts w:asciiTheme="minorHAnsi" w:eastAsia="Calibri" w:hAnsiTheme="minorHAnsi" w:cstheme="minorHAnsi"/>
                      <w:bCs/>
                      <w:sz w:val="20"/>
                      <w:szCs w:val="20"/>
                      <w:lang w:eastAsia="en-US"/>
                    </w:rPr>
                    <w:t xml:space="preserve">punktów testu </w:t>
                  </w:r>
                  <w:proofErr w:type="spellStart"/>
                  <w:r w:rsidRPr="006032A6">
                    <w:rPr>
                      <w:rFonts w:asciiTheme="minorHAnsi" w:eastAsia="Calibri" w:hAnsiTheme="minorHAnsi" w:cstheme="minorHAnsi"/>
                      <w:bCs/>
                      <w:sz w:val="20"/>
                      <w:szCs w:val="20"/>
                      <w:lang w:eastAsia="en-US"/>
                    </w:rPr>
                    <w:t>PassMark</w:t>
                  </w:r>
                  <w:proofErr w:type="spellEnd"/>
                  <w:r w:rsidRPr="006032A6">
                    <w:rPr>
                      <w:rFonts w:asciiTheme="minorHAnsi" w:eastAsia="Calibri" w:hAnsiTheme="minorHAnsi" w:cstheme="minorHAnsi"/>
                      <w:bCs/>
                      <w:sz w:val="20"/>
                      <w:szCs w:val="20"/>
                      <w:lang w:eastAsia="en-US"/>
                    </w:rPr>
                    <w:t xml:space="preserve"> CPU Mark. </w:t>
                  </w:r>
                  <w:r w:rsidRPr="006032A6">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6032A6">
                    <w:rPr>
                      <w:rFonts w:asciiTheme="minorHAnsi" w:eastAsia="Calibri" w:hAnsiTheme="minorHAnsi" w:cstheme="minorHAnsi"/>
                      <w:i/>
                      <w:sz w:val="20"/>
                      <w:szCs w:val="20"/>
                      <w:lang w:eastAsia="en-US"/>
                    </w:rPr>
                    <w:t>osiągniecia przez procesor wymaganej liczby punktów według stanu na dzień upływu terminu składania ofert</w:t>
                  </w:r>
                  <w:r w:rsidRPr="006032A6">
                    <w:rPr>
                      <w:rFonts w:asciiTheme="minorHAnsi" w:eastAsia="Calibri" w:hAnsiTheme="minorHAnsi" w:cstheme="minorHAnsi"/>
                      <w:sz w:val="20"/>
                      <w:szCs w:val="20"/>
                      <w:lang w:eastAsia="en-US"/>
                    </w:rPr>
                    <w:t>.</w:t>
                  </w:r>
                </w:p>
              </w:tc>
              <w:tc>
                <w:tcPr>
                  <w:tcW w:w="3260" w:type="dxa"/>
                </w:tcPr>
                <w:p w14:paraId="123D66E8" w14:textId="77777777" w:rsidR="00411776" w:rsidRPr="006032A6" w:rsidRDefault="00411776" w:rsidP="00DB22F0">
                  <w:pPr>
                    <w:spacing w:before="0" w:line="360" w:lineRule="auto"/>
                    <w:ind w:right="108"/>
                    <w:jc w:val="left"/>
                    <w:rPr>
                      <w:rFonts w:asciiTheme="minorHAnsi" w:eastAsia="Calibri" w:hAnsiTheme="minorHAnsi" w:cstheme="minorHAnsi"/>
                      <w:bCs/>
                      <w:sz w:val="20"/>
                      <w:szCs w:val="20"/>
                      <w:lang w:eastAsia="en-US"/>
                    </w:rPr>
                  </w:pPr>
                </w:p>
              </w:tc>
            </w:tr>
            <w:tr w:rsidR="00411776" w:rsidRPr="006032A6" w14:paraId="5E4BF34A" w14:textId="58A1812F" w:rsidTr="00411776">
              <w:tc>
                <w:tcPr>
                  <w:tcW w:w="425" w:type="dxa"/>
                </w:tcPr>
                <w:p w14:paraId="3E3644F3"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42FFFBA3"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Pamięć operacyjna RAM</w:t>
                  </w:r>
                </w:p>
              </w:tc>
              <w:tc>
                <w:tcPr>
                  <w:tcW w:w="2968" w:type="dxa"/>
                </w:tcPr>
                <w:p w14:paraId="7165827D" w14:textId="77777777" w:rsidR="00411776" w:rsidRPr="006032A6" w:rsidRDefault="00411776" w:rsidP="00DB22F0">
                  <w:pPr>
                    <w:spacing w:before="0" w:line="360" w:lineRule="auto"/>
                    <w:ind w:right="108"/>
                    <w:jc w:val="left"/>
                    <w:rPr>
                      <w:rFonts w:asciiTheme="minorHAnsi" w:eastAsia="Calibri" w:hAnsiTheme="minorHAnsi" w:cstheme="minorHAnsi"/>
                      <w:bCs/>
                      <w:color w:val="00B050"/>
                      <w:sz w:val="20"/>
                      <w:szCs w:val="20"/>
                      <w:lang w:eastAsia="en-US"/>
                    </w:rPr>
                  </w:pPr>
                  <w:r w:rsidRPr="006032A6">
                    <w:rPr>
                      <w:rFonts w:asciiTheme="minorHAnsi" w:eastAsia="Calibri" w:hAnsiTheme="minorHAnsi" w:cstheme="minorHAnsi"/>
                      <w:bCs/>
                      <w:sz w:val="20"/>
                      <w:szCs w:val="20"/>
                      <w:lang w:eastAsia="en-US"/>
                    </w:rPr>
                    <w:t xml:space="preserve">Min. 16GB DDR4 </w:t>
                  </w:r>
                  <w:r w:rsidRPr="006032A6">
                    <w:rPr>
                      <w:rFonts w:asciiTheme="minorHAnsi" w:eastAsia="Calibri" w:hAnsiTheme="minorHAnsi" w:cstheme="minorHAnsi"/>
                      <w:color w:val="000000"/>
                      <w:sz w:val="20"/>
                      <w:szCs w:val="20"/>
                      <w:lang w:eastAsia="en-US"/>
                    </w:rPr>
                    <w:t>2666 MHz</w:t>
                  </w:r>
                  <w:r w:rsidRPr="006032A6">
                    <w:rPr>
                      <w:rFonts w:asciiTheme="minorHAnsi" w:eastAsia="Calibri" w:hAnsiTheme="minorHAnsi" w:cstheme="minorHAnsi"/>
                      <w:bCs/>
                      <w:sz w:val="20"/>
                      <w:szCs w:val="20"/>
                      <w:lang w:eastAsia="en-US"/>
                    </w:rPr>
                    <w:t xml:space="preserve">, możliwość rozbudowy do min 32GB DDR4 </w:t>
                  </w:r>
                  <w:r w:rsidRPr="006032A6">
                    <w:rPr>
                      <w:rFonts w:asciiTheme="minorHAnsi" w:eastAsia="Calibri" w:hAnsiTheme="minorHAnsi" w:cstheme="minorHAnsi"/>
                      <w:color w:val="000000"/>
                      <w:sz w:val="20"/>
                      <w:szCs w:val="20"/>
                      <w:lang w:eastAsia="en-US"/>
                    </w:rPr>
                    <w:t>2666 MHz</w:t>
                  </w:r>
                  <w:r w:rsidRPr="006032A6">
                    <w:rPr>
                      <w:rFonts w:asciiTheme="minorHAnsi" w:eastAsia="Calibri" w:hAnsiTheme="minorHAnsi" w:cstheme="minorHAnsi"/>
                      <w:bCs/>
                      <w:color w:val="00B050"/>
                      <w:sz w:val="20"/>
                      <w:szCs w:val="20"/>
                      <w:lang w:eastAsia="en-US"/>
                    </w:rPr>
                    <w:t xml:space="preserve">; </w:t>
                  </w:r>
                  <w:r w:rsidRPr="006032A6">
                    <w:rPr>
                      <w:rFonts w:asciiTheme="minorHAnsi" w:eastAsia="Calibri" w:hAnsiTheme="minorHAnsi" w:cstheme="minorHAnsi"/>
                      <w:color w:val="000000"/>
                      <w:sz w:val="20"/>
                      <w:szCs w:val="20"/>
                      <w:lang w:eastAsia="en-US"/>
                    </w:rPr>
                    <w:t>Ilość wolnych banków pamięci: min. 1 szt.</w:t>
                  </w:r>
                </w:p>
              </w:tc>
              <w:tc>
                <w:tcPr>
                  <w:tcW w:w="3260" w:type="dxa"/>
                </w:tcPr>
                <w:p w14:paraId="46E5DD0A" w14:textId="77777777" w:rsidR="00411776" w:rsidRPr="006032A6" w:rsidRDefault="00411776" w:rsidP="00DB22F0">
                  <w:pPr>
                    <w:spacing w:before="0" w:line="360" w:lineRule="auto"/>
                    <w:ind w:right="108"/>
                    <w:jc w:val="left"/>
                    <w:rPr>
                      <w:rFonts w:asciiTheme="minorHAnsi" w:eastAsia="Calibri" w:hAnsiTheme="minorHAnsi" w:cstheme="minorHAnsi"/>
                      <w:bCs/>
                      <w:sz w:val="20"/>
                      <w:szCs w:val="20"/>
                      <w:lang w:eastAsia="en-US"/>
                    </w:rPr>
                  </w:pPr>
                </w:p>
              </w:tc>
            </w:tr>
            <w:tr w:rsidR="00411776" w:rsidRPr="006032A6" w14:paraId="18CFEA70" w14:textId="7B5D90DC" w:rsidTr="00411776">
              <w:tc>
                <w:tcPr>
                  <w:tcW w:w="425" w:type="dxa"/>
                </w:tcPr>
                <w:p w14:paraId="22C13DB8"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6A697B88" w14:textId="77777777" w:rsidR="00411776" w:rsidRPr="006032A6" w:rsidRDefault="00411776" w:rsidP="00DB22F0">
                  <w:pPr>
                    <w:spacing w:before="0" w:line="259"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Parametry pamięci masowej</w:t>
                  </w:r>
                </w:p>
              </w:tc>
              <w:tc>
                <w:tcPr>
                  <w:tcW w:w="2968" w:type="dxa"/>
                </w:tcPr>
                <w:p w14:paraId="6BB4F961" w14:textId="573BC4C0" w:rsidR="00411776" w:rsidRPr="006032A6" w:rsidRDefault="00411776" w:rsidP="00DB22F0">
                  <w:pPr>
                    <w:spacing w:before="0" w:line="360" w:lineRule="auto"/>
                    <w:jc w:val="left"/>
                    <w:rPr>
                      <w:rFonts w:asciiTheme="minorHAnsi" w:eastAsia="Calibri" w:hAnsiTheme="minorHAnsi" w:cstheme="minorHAnsi"/>
                      <w:b/>
                      <w:bCs/>
                      <w:color w:val="00B050"/>
                      <w:sz w:val="20"/>
                      <w:szCs w:val="20"/>
                      <w:lang w:eastAsia="en-US"/>
                    </w:rPr>
                  </w:pPr>
                  <w:r w:rsidRPr="006032A6">
                    <w:rPr>
                      <w:rFonts w:asciiTheme="minorHAnsi" w:eastAsia="Calibri" w:hAnsiTheme="minorHAnsi" w:cstheme="minorHAnsi"/>
                      <w:sz w:val="20"/>
                      <w:szCs w:val="20"/>
                      <w:lang w:eastAsia="en-US"/>
                    </w:rPr>
                    <w:t xml:space="preserve">Min. 512GB SSD M.2 </w:t>
                  </w:r>
                  <w:proofErr w:type="spellStart"/>
                  <w:r w:rsidRPr="006032A6">
                    <w:rPr>
                      <w:rFonts w:asciiTheme="minorHAnsi" w:eastAsia="Calibri" w:hAnsiTheme="minorHAnsi" w:cstheme="minorHAnsi"/>
                      <w:sz w:val="20"/>
                      <w:szCs w:val="20"/>
                      <w:lang w:eastAsia="en-US"/>
                    </w:rPr>
                    <w:t>PCIe</w:t>
                  </w:r>
                  <w:proofErr w:type="spellEnd"/>
                  <w:r w:rsidRPr="006032A6">
                    <w:rPr>
                      <w:rFonts w:asciiTheme="minorHAnsi" w:eastAsia="Calibri" w:hAnsiTheme="minorHAnsi" w:cstheme="minorHAnsi"/>
                      <w:sz w:val="20"/>
                      <w:szCs w:val="20"/>
                      <w:lang w:eastAsia="en-US"/>
                    </w:rPr>
                    <w:t xml:space="preserve"> </w:t>
                  </w:r>
                  <w:proofErr w:type="spellStart"/>
                  <w:r w:rsidRPr="006032A6">
                    <w:rPr>
                      <w:rFonts w:asciiTheme="minorHAnsi" w:eastAsia="Calibri" w:hAnsiTheme="minorHAnsi" w:cstheme="minorHAnsi"/>
                      <w:sz w:val="20"/>
                      <w:szCs w:val="20"/>
                      <w:lang w:eastAsia="en-US"/>
                    </w:rPr>
                    <w:t>NVMe</w:t>
                  </w:r>
                  <w:proofErr w:type="spellEnd"/>
                  <w:r w:rsidRPr="006032A6">
                    <w:rPr>
                      <w:rFonts w:asciiTheme="minorHAnsi" w:eastAsia="Calibri" w:hAnsiTheme="minorHAnsi" w:cstheme="minorHAnsi"/>
                      <w:sz w:val="20"/>
                      <w:szCs w:val="20"/>
                      <w:lang w:eastAsia="en-US"/>
                    </w:rPr>
                    <w:t xml:space="preserve"> </w:t>
                  </w:r>
                </w:p>
              </w:tc>
              <w:tc>
                <w:tcPr>
                  <w:tcW w:w="3260" w:type="dxa"/>
                </w:tcPr>
                <w:p w14:paraId="4F8B4C05"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7B87E871" w14:textId="2DF03EA6" w:rsidTr="00411776">
              <w:tc>
                <w:tcPr>
                  <w:tcW w:w="425" w:type="dxa"/>
                </w:tcPr>
                <w:p w14:paraId="7B618940"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67DB4FCA"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Ekran</w:t>
                  </w:r>
                </w:p>
              </w:tc>
              <w:tc>
                <w:tcPr>
                  <w:tcW w:w="2968" w:type="dxa"/>
                </w:tcPr>
                <w:p w14:paraId="6390D5D1"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color w:val="000000"/>
                      <w:sz w:val="20"/>
                      <w:szCs w:val="20"/>
                      <w:lang w:eastAsia="en-US"/>
                    </w:rPr>
                    <w:t xml:space="preserve">-  </w:t>
                  </w:r>
                  <w:r w:rsidRPr="006032A6">
                    <w:rPr>
                      <w:rFonts w:asciiTheme="minorHAnsi" w:eastAsia="Calibri" w:hAnsiTheme="minorHAnsi" w:cstheme="minorHAnsi"/>
                      <w:sz w:val="20"/>
                      <w:szCs w:val="20"/>
                      <w:lang w:eastAsia="en-US"/>
                    </w:rPr>
                    <w:t>14”</w:t>
                  </w:r>
                </w:p>
                <w:p w14:paraId="4667A02C"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sz w:val="20"/>
                      <w:szCs w:val="20"/>
                      <w:lang w:eastAsia="en-US"/>
                    </w:rPr>
                    <w:t>-</w:t>
                  </w:r>
                  <w:r w:rsidRPr="006032A6">
                    <w:rPr>
                      <w:rFonts w:asciiTheme="minorHAnsi" w:eastAsia="Calibri" w:hAnsiTheme="minorHAnsi" w:cstheme="minorHAnsi"/>
                      <w:color w:val="000000"/>
                      <w:sz w:val="20"/>
                      <w:szCs w:val="20"/>
                      <w:lang w:eastAsia="en-US"/>
                    </w:rPr>
                    <w:t xml:space="preserve"> rozdzielczości minimum 1920x1080, </w:t>
                  </w:r>
                </w:p>
                <w:p w14:paraId="10788B62"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matryca LED z powłoką antyodblaskową, IPS, WVA lub UWVA;</w:t>
                  </w:r>
                </w:p>
              </w:tc>
              <w:tc>
                <w:tcPr>
                  <w:tcW w:w="3260" w:type="dxa"/>
                </w:tcPr>
                <w:p w14:paraId="74A0302E"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p>
              </w:tc>
            </w:tr>
            <w:tr w:rsidR="00411776" w:rsidRPr="006032A6" w14:paraId="5C21E01F" w14:textId="406558A9" w:rsidTr="00411776">
              <w:tc>
                <w:tcPr>
                  <w:tcW w:w="425" w:type="dxa"/>
                </w:tcPr>
                <w:p w14:paraId="27ED3FF2"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53BAFB5B"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Obudowa</w:t>
                  </w:r>
                </w:p>
              </w:tc>
              <w:tc>
                <w:tcPr>
                  <w:tcW w:w="2968" w:type="dxa"/>
                </w:tcPr>
                <w:p w14:paraId="4749C719"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Obudowa  musi umożliwiać zastosowanie zabezpieczenia fizycznego w postaci linki metalowej</w:t>
                  </w:r>
                </w:p>
                <w:p w14:paraId="7467D947" w14:textId="1127FD38"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sz w:val="20"/>
                      <w:szCs w:val="20"/>
                      <w:lang w:eastAsia="en-US"/>
                    </w:rPr>
                    <w:t xml:space="preserve">- </w:t>
                  </w:r>
                  <w:r w:rsidRPr="006032A6">
                    <w:rPr>
                      <w:rFonts w:asciiTheme="minorHAnsi" w:eastAsia="Calibri" w:hAnsiTheme="minorHAnsi" w:cstheme="minorHAnsi"/>
                      <w:color w:val="000000"/>
                      <w:sz w:val="20"/>
                      <w:szCs w:val="20"/>
                      <w:lang w:eastAsia="en-US"/>
                    </w:rPr>
                    <w:t>Wysokość laptopa z zamkniętą klapą matrycy nie może być większa niż 21 mm</w:t>
                  </w:r>
                  <w:r w:rsidR="00E11A81">
                    <w:rPr>
                      <w:rFonts w:asciiTheme="minorHAnsi" w:eastAsia="Calibri" w:hAnsiTheme="minorHAnsi" w:cstheme="minorHAnsi"/>
                      <w:color w:val="000000"/>
                      <w:sz w:val="20"/>
                      <w:szCs w:val="20"/>
                      <w:lang w:eastAsia="en-US"/>
                    </w:rPr>
                    <w:t xml:space="preserve"> </w:t>
                  </w:r>
                  <w:r w:rsidR="00E11A81">
                    <w:rPr>
                      <w:rFonts w:asciiTheme="minorHAnsi" w:hAnsiTheme="minorHAnsi" w:cstheme="minorHAnsi"/>
                      <w:color w:val="000000"/>
                      <w:sz w:val="20"/>
                      <w:szCs w:val="20"/>
                    </w:rPr>
                    <w:t>(na podstawie danych zawartych w notach katalogowych)</w:t>
                  </w:r>
                  <w:r w:rsidRPr="006032A6">
                    <w:rPr>
                      <w:rFonts w:asciiTheme="minorHAnsi" w:eastAsia="Calibri" w:hAnsiTheme="minorHAnsi" w:cstheme="minorHAnsi"/>
                      <w:color w:val="000000"/>
                      <w:sz w:val="20"/>
                      <w:szCs w:val="20"/>
                      <w:lang w:eastAsia="en-US"/>
                    </w:rPr>
                    <w:t>;</w:t>
                  </w:r>
                </w:p>
                <w:p w14:paraId="4F0778C5"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Klawiatura odporna na zalania, układ QWERTY, podświetlana;</w:t>
                  </w:r>
                </w:p>
                <w:p w14:paraId="6CB100B2"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lastRenderedPageBreak/>
                    <w:t xml:space="preserve">- </w:t>
                  </w:r>
                  <w:proofErr w:type="spellStart"/>
                  <w:r w:rsidRPr="006032A6">
                    <w:rPr>
                      <w:rFonts w:asciiTheme="minorHAnsi" w:eastAsia="Calibri" w:hAnsiTheme="minorHAnsi" w:cstheme="minorHAnsi"/>
                      <w:color w:val="000000"/>
                      <w:sz w:val="20"/>
                      <w:szCs w:val="20"/>
                      <w:lang w:eastAsia="en-US"/>
                    </w:rPr>
                    <w:t>Touchpad</w:t>
                  </w:r>
                  <w:proofErr w:type="spellEnd"/>
                  <w:r w:rsidRPr="006032A6">
                    <w:rPr>
                      <w:rFonts w:asciiTheme="minorHAnsi" w:eastAsia="Calibri" w:hAnsiTheme="minorHAnsi" w:cstheme="minorHAnsi"/>
                      <w:color w:val="000000"/>
                      <w:sz w:val="20"/>
                      <w:szCs w:val="20"/>
                      <w:lang w:eastAsia="en-US"/>
                    </w:rPr>
                    <w:t xml:space="preserve">,  </w:t>
                  </w:r>
                </w:p>
                <w:p w14:paraId="5D74926A" w14:textId="77777777" w:rsidR="00411776" w:rsidRPr="006032A6" w:rsidRDefault="00411776" w:rsidP="00DB22F0">
                  <w:pPr>
                    <w:spacing w:before="0" w:line="360" w:lineRule="auto"/>
                    <w:ind w:left="160" w:hanging="160"/>
                    <w:jc w:val="left"/>
                    <w:rPr>
                      <w:rFonts w:asciiTheme="minorHAnsi" w:eastAsia="Calibri" w:hAnsiTheme="minorHAnsi" w:cstheme="minorHAnsi"/>
                      <w:sz w:val="20"/>
                      <w:szCs w:val="20"/>
                      <w:lang w:eastAsia="en-US"/>
                    </w:rPr>
                  </w:pPr>
                  <w:r w:rsidRPr="006032A6">
                    <w:rPr>
                      <w:rFonts w:asciiTheme="minorHAnsi" w:eastAsia="Calibri" w:hAnsiTheme="minorHAnsi" w:cstheme="minorHAnsi"/>
                      <w:color w:val="000000"/>
                      <w:sz w:val="20"/>
                      <w:szCs w:val="20"/>
                      <w:lang w:eastAsia="en-US"/>
                    </w:rPr>
                    <w:t>- oferowany sprzęt musi posiadać trwale oznaczone logo producenta</w:t>
                  </w:r>
                </w:p>
              </w:tc>
              <w:tc>
                <w:tcPr>
                  <w:tcW w:w="3260" w:type="dxa"/>
                </w:tcPr>
                <w:p w14:paraId="0B07204B"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2676734B" w14:textId="2B6E8901" w:rsidTr="00411776">
              <w:tc>
                <w:tcPr>
                  <w:tcW w:w="425" w:type="dxa"/>
                </w:tcPr>
                <w:p w14:paraId="1A9FE985"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03CE4825"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Karta graficzna</w:t>
                  </w:r>
                </w:p>
              </w:tc>
              <w:tc>
                <w:tcPr>
                  <w:tcW w:w="2968" w:type="dxa"/>
                </w:tcPr>
                <w:p w14:paraId="1BB26918" w14:textId="2AF7E06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Zintegrowana w procesorze z możliwością dynamicznego przydzielenia pamięci systemowej, ze sprzętowym wsparciem dla DirectX 12</w:t>
                  </w:r>
                  <w:r w:rsidR="00EA5A4E" w:rsidRPr="006032A6">
                    <w:rPr>
                      <w:rFonts w:asciiTheme="minorHAnsi" w:eastAsia="Calibri" w:hAnsiTheme="minorHAnsi" w:cstheme="minorHAnsi"/>
                      <w:sz w:val="20"/>
                      <w:szCs w:val="20"/>
                      <w:lang w:eastAsia="en-US"/>
                    </w:rPr>
                    <w:t xml:space="preserve"> i obsługą 2 monitorów.</w:t>
                  </w:r>
                </w:p>
              </w:tc>
              <w:tc>
                <w:tcPr>
                  <w:tcW w:w="3260" w:type="dxa"/>
                </w:tcPr>
                <w:p w14:paraId="4A8AC833"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576964D9" w14:textId="492F2864" w:rsidTr="00411776">
              <w:tc>
                <w:tcPr>
                  <w:tcW w:w="425" w:type="dxa"/>
                </w:tcPr>
                <w:p w14:paraId="2931D937"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7866EC11"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Audio\Video</w:t>
                  </w:r>
                </w:p>
              </w:tc>
              <w:tc>
                <w:tcPr>
                  <w:tcW w:w="2968" w:type="dxa"/>
                </w:tcPr>
                <w:p w14:paraId="1F7B4742"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Karta dźwiękowa, wbudowane 2x2W głośniki stereo. Wbudowana w obudowę matrycy kamera HD z mikrofonem oraz fizyczną przesłoną</w:t>
                  </w:r>
                  <w:r w:rsidRPr="006032A6">
                    <w:rPr>
                      <w:rFonts w:asciiTheme="minorHAnsi" w:eastAsia="Calibri" w:hAnsiTheme="minorHAnsi" w:cstheme="minorHAnsi"/>
                      <w:sz w:val="20"/>
                      <w:szCs w:val="20"/>
                      <w:lang w:eastAsia="en-US"/>
                    </w:rPr>
                    <w:t>, umożliwiającą zasłonięcie kamery w celu zwiększenia prywatności użytkownika.</w:t>
                  </w:r>
                </w:p>
              </w:tc>
              <w:tc>
                <w:tcPr>
                  <w:tcW w:w="3260" w:type="dxa"/>
                </w:tcPr>
                <w:p w14:paraId="312D5254"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209552AD" w14:textId="32BC3DBA" w:rsidTr="00411776">
              <w:tc>
                <w:tcPr>
                  <w:tcW w:w="425" w:type="dxa"/>
                </w:tcPr>
                <w:p w14:paraId="014EC9AE"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469BBA74" w14:textId="77777777" w:rsidR="00411776" w:rsidRPr="006032A6" w:rsidRDefault="00411776" w:rsidP="00DB22F0">
                  <w:pPr>
                    <w:spacing w:before="0" w:line="360" w:lineRule="auto"/>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 xml:space="preserve">Wymagania dotyczące baterii </w:t>
                  </w:r>
                </w:p>
              </w:tc>
              <w:tc>
                <w:tcPr>
                  <w:tcW w:w="2968" w:type="dxa"/>
                </w:tcPr>
                <w:p w14:paraId="5F4CCE5B" w14:textId="77777777" w:rsidR="00411776" w:rsidRPr="006032A6" w:rsidRDefault="00411776" w:rsidP="00DB22F0">
                  <w:pPr>
                    <w:spacing w:before="0" w:line="360" w:lineRule="auto"/>
                    <w:jc w:val="left"/>
                    <w:rPr>
                      <w:rFonts w:asciiTheme="minorHAnsi" w:eastAsia="Calibri" w:hAnsiTheme="minorHAnsi" w:cstheme="minorHAnsi"/>
                      <w:b/>
                      <w:bCs/>
                      <w:color w:val="00B050"/>
                      <w:sz w:val="20"/>
                      <w:szCs w:val="20"/>
                      <w:lang w:eastAsia="en-US"/>
                    </w:rPr>
                  </w:pPr>
                  <w:r w:rsidRPr="006032A6">
                    <w:rPr>
                      <w:rFonts w:asciiTheme="minorHAnsi" w:eastAsia="Calibri" w:hAnsiTheme="minorHAnsi" w:cstheme="minorHAnsi"/>
                      <w:sz w:val="20"/>
                      <w:szCs w:val="20"/>
                      <w:lang w:eastAsia="en-US"/>
                    </w:rPr>
                    <w:t>Pojemność minimum 41Wh;</w:t>
                  </w:r>
                </w:p>
              </w:tc>
              <w:tc>
                <w:tcPr>
                  <w:tcW w:w="3260" w:type="dxa"/>
                </w:tcPr>
                <w:p w14:paraId="7A98E0E8"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1D8F4AF0" w14:textId="55F92A67" w:rsidTr="00411776">
              <w:tc>
                <w:tcPr>
                  <w:tcW w:w="425" w:type="dxa"/>
                </w:tcPr>
                <w:p w14:paraId="1B91739E"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360D33CA" w14:textId="77777777" w:rsidR="00411776" w:rsidRPr="006032A6" w:rsidRDefault="00411776" w:rsidP="00DB22F0">
                  <w:pPr>
                    <w:spacing w:before="0" w:line="360" w:lineRule="auto"/>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Porty/złącza</w:t>
                  </w:r>
                </w:p>
              </w:tc>
              <w:tc>
                <w:tcPr>
                  <w:tcW w:w="2968" w:type="dxa"/>
                </w:tcPr>
                <w:p w14:paraId="3388997C"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sz w:val="20"/>
                      <w:szCs w:val="20"/>
                      <w:lang w:eastAsia="en-US"/>
                    </w:rPr>
                    <w:t xml:space="preserve">- min. 2 szt. USB 3.2 w tym 1 szt. tzw. </w:t>
                  </w:r>
                  <w:proofErr w:type="spellStart"/>
                  <w:r w:rsidRPr="006032A6">
                    <w:rPr>
                      <w:rFonts w:asciiTheme="minorHAnsi" w:eastAsia="Calibri" w:hAnsiTheme="minorHAnsi" w:cstheme="minorHAnsi"/>
                      <w:sz w:val="20"/>
                      <w:szCs w:val="20"/>
                      <w:lang w:eastAsia="en-US"/>
                    </w:rPr>
                    <w:t>dosilona</w:t>
                  </w:r>
                  <w:proofErr w:type="spellEnd"/>
                  <w:r w:rsidRPr="006032A6">
                    <w:rPr>
                      <w:rFonts w:asciiTheme="minorHAnsi" w:eastAsia="Calibri" w:hAnsiTheme="minorHAnsi" w:cstheme="minorHAnsi"/>
                      <w:sz w:val="20"/>
                      <w:szCs w:val="20"/>
                      <w:lang w:eastAsia="en-US"/>
                    </w:rPr>
                    <w:t xml:space="preserve">, </w:t>
                  </w:r>
                </w:p>
                <w:p w14:paraId="1A75005E"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port umożliwiający dokowanie: </w:t>
                  </w:r>
                  <w:proofErr w:type="spellStart"/>
                  <w:r w:rsidRPr="006032A6">
                    <w:rPr>
                      <w:rFonts w:asciiTheme="minorHAnsi" w:eastAsia="Calibri" w:hAnsiTheme="minorHAnsi" w:cstheme="minorHAnsi"/>
                      <w:color w:val="000000"/>
                      <w:sz w:val="20"/>
                      <w:szCs w:val="20"/>
                      <w:lang w:eastAsia="en-US"/>
                    </w:rPr>
                    <w:t>Thunderbolt</w:t>
                  </w:r>
                  <w:proofErr w:type="spellEnd"/>
                  <w:r w:rsidRPr="006032A6">
                    <w:rPr>
                      <w:rFonts w:asciiTheme="minorHAnsi" w:eastAsia="Calibri" w:hAnsiTheme="minorHAnsi" w:cstheme="minorHAnsi"/>
                      <w:color w:val="000000"/>
                      <w:sz w:val="20"/>
                      <w:szCs w:val="20"/>
                      <w:lang w:eastAsia="en-US"/>
                    </w:rPr>
                    <w:t xml:space="preserve"> 3, USB-C </w:t>
                  </w:r>
                </w:p>
                <w:p w14:paraId="159BD338"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- 1x RJ 45,</w:t>
                  </w:r>
                </w:p>
                <w:p w14:paraId="1602C03F"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HDMI,</w:t>
                  </w:r>
                </w:p>
                <w:p w14:paraId="0295ED82"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w:t>
                  </w:r>
                  <w:proofErr w:type="spellStart"/>
                  <w:r w:rsidRPr="006032A6">
                    <w:rPr>
                      <w:rFonts w:asciiTheme="minorHAnsi" w:eastAsia="Calibri" w:hAnsiTheme="minorHAnsi" w:cstheme="minorHAnsi"/>
                      <w:color w:val="000000"/>
                      <w:sz w:val="20"/>
                      <w:szCs w:val="20"/>
                      <w:lang w:eastAsia="en-US"/>
                    </w:rPr>
                    <w:t>DisplayPort</w:t>
                  </w:r>
                  <w:proofErr w:type="spellEnd"/>
                  <w:r w:rsidRPr="006032A6">
                    <w:rPr>
                      <w:rFonts w:asciiTheme="minorHAnsi" w:eastAsia="Calibri" w:hAnsiTheme="minorHAnsi" w:cstheme="minorHAnsi"/>
                      <w:color w:val="000000"/>
                      <w:sz w:val="20"/>
                      <w:szCs w:val="20"/>
                      <w:lang w:eastAsia="en-US"/>
                    </w:rPr>
                    <w:t xml:space="preserve"> lub dołączona przejściówka ze złącza zainstalowanego w notebooku na </w:t>
                  </w:r>
                  <w:proofErr w:type="spellStart"/>
                  <w:r w:rsidRPr="006032A6">
                    <w:rPr>
                      <w:rFonts w:asciiTheme="minorHAnsi" w:eastAsia="Calibri" w:hAnsiTheme="minorHAnsi" w:cstheme="minorHAnsi"/>
                      <w:color w:val="000000"/>
                      <w:sz w:val="20"/>
                      <w:szCs w:val="20"/>
                      <w:lang w:eastAsia="en-US"/>
                    </w:rPr>
                    <w:t>DisplayPort</w:t>
                  </w:r>
                  <w:proofErr w:type="spellEnd"/>
                </w:p>
                <w:p w14:paraId="4CC545AE"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val="en-US" w:eastAsia="en-US"/>
                    </w:rPr>
                  </w:pPr>
                  <w:r w:rsidRPr="006032A6">
                    <w:rPr>
                      <w:rFonts w:asciiTheme="minorHAnsi" w:eastAsia="Calibri" w:hAnsiTheme="minorHAnsi" w:cstheme="minorHAnsi"/>
                      <w:color w:val="000000"/>
                      <w:sz w:val="20"/>
                      <w:szCs w:val="20"/>
                      <w:lang w:val="en-US" w:eastAsia="en-US"/>
                    </w:rPr>
                    <w:t xml:space="preserve">- 1 x Audio: line-in </w:t>
                  </w:r>
                  <w:proofErr w:type="spellStart"/>
                  <w:r w:rsidRPr="006032A6">
                    <w:rPr>
                      <w:rFonts w:asciiTheme="minorHAnsi" w:eastAsia="Calibri" w:hAnsiTheme="minorHAnsi" w:cstheme="minorHAnsi"/>
                      <w:color w:val="000000"/>
                      <w:sz w:val="20"/>
                      <w:szCs w:val="20"/>
                      <w:lang w:val="en-US" w:eastAsia="en-US"/>
                    </w:rPr>
                    <w:t>i</w:t>
                  </w:r>
                  <w:proofErr w:type="spellEnd"/>
                  <w:r w:rsidRPr="006032A6">
                    <w:rPr>
                      <w:rFonts w:asciiTheme="minorHAnsi" w:eastAsia="Calibri" w:hAnsiTheme="minorHAnsi" w:cstheme="minorHAnsi"/>
                      <w:color w:val="000000"/>
                      <w:sz w:val="20"/>
                      <w:szCs w:val="20"/>
                      <w:lang w:val="en-US" w:eastAsia="en-US"/>
                    </w:rPr>
                    <w:t xml:space="preserve"> 1 x Audio: line-out </w:t>
                  </w:r>
                  <w:proofErr w:type="spellStart"/>
                  <w:r w:rsidRPr="006032A6">
                    <w:rPr>
                      <w:rFonts w:asciiTheme="minorHAnsi" w:eastAsia="Calibri" w:hAnsiTheme="minorHAnsi" w:cstheme="minorHAnsi"/>
                      <w:color w:val="000000"/>
                      <w:sz w:val="20"/>
                      <w:szCs w:val="20"/>
                      <w:lang w:val="en-US" w:eastAsia="en-US"/>
                    </w:rPr>
                    <w:t>lub</w:t>
                  </w:r>
                  <w:proofErr w:type="spellEnd"/>
                  <w:r w:rsidRPr="006032A6">
                    <w:rPr>
                      <w:rFonts w:asciiTheme="minorHAnsi" w:eastAsia="Calibri" w:hAnsiTheme="minorHAnsi" w:cstheme="minorHAnsi"/>
                      <w:color w:val="000000"/>
                      <w:sz w:val="20"/>
                      <w:szCs w:val="20"/>
                      <w:lang w:val="en-US" w:eastAsia="en-US"/>
                    </w:rPr>
                    <w:t xml:space="preserve"> port Audio Combo,</w:t>
                  </w:r>
                </w:p>
                <w:p w14:paraId="470EF98E"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Smart </w:t>
                  </w:r>
                  <w:proofErr w:type="spellStart"/>
                  <w:r w:rsidRPr="006032A6">
                    <w:rPr>
                      <w:rFonts w:asciiTheme="minorHAnsi" w:eastAsia="Calibri" w:hAnsiTheme="minorHAnsi" w:cstheme="minorHAnsi"/>
                      <w:color w:val="000000"/>
                      <w:sz w:val="20"/>
                      <w:szCs w:val="20"/>
                      <w:lang w:eastAsia="en-US"/>
                    </w:rPr>
                    <w:t>card</w:t>
                  </w:r>
                  <w:proofErr w:type="spellEnd"/>
                  <w:r w:rsidRPr="006032A6">
                    <w:rPr>
                      <w:rFonts w:asciiTheme="minorHAnsi" w:eastAsia="Calibri" w:hAnsiTheme="minorHAnsi" w:cstheme="minorHAnsi"/>
                      <w:color w:val="000000"/>
                      <w:sz w:val="20"/>
                      <w:szCs w:val="20"/>
                      <w:lang w:eastAsia="en-US"/>
                    </w:rPr>
                    <w:t xml:space="preserve"> </w:t>
                  </w:r>
                  <w:proofErr w:type="spellStart"/>
                  <w:r w:rsidRPr="006032A6">
                    <w:rPr>
                      <w:rFonts w:asciiTheme="minorHAnsi" w:eastAsia="Calibri" w:hAnsiTheme="minorHAnsi" w:cstheme="minorHAnsi"/>
                      <w:color w:val="000000"/>
                      <w:sz w:val="20"/>
                      <w:szCs w:val="20"/>
                      <w:lang w:eastAsia="en-US"/>
                    </w:rPr>
                    <w:t>reader</w:t>
                  </w:r>
                  <w:proofErr w:type="spellEnd"/>
                  <w:r w:rsidRPr="006032A6">
                    <w:rPr>
                      <w:rFonts w:asciiTheme="minorHAnsi" w:eastAsia="Calibri" w:hAnsiTheme="minorHAnsi" w:cstheme="minorHAnsi"/>
                      <w:color w:val="000000"/>
                      <w:sz w:val="20"/>
                      <w:szCs w:val="20"/>
                      <w:lang w:eastAsia="en-US"/>
                    </w:rPr>
                    <w:t>,</w:t>
                  </w:r>
                </w:p>
                <w:p w14:paraId="2488A929"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Karta sieciowa LAN 10/100/1000 Ethernet RJ 45 zintegrowana z płytą główną,   </w:t>
                  </w:r>
                </w:p>
                <w:p w14:paraId="29CE44F1"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Karta sieciowa WLAN 802.11 AX, zintegrowana z płytą główną lub w </w:t>
                  </w:r>
                  <w:r w:rsidRPr="006032A6">
                    <w:rPr>
                      <w:rFonts w:asciiTheme="minorHAnsi" w:eastAsia="Calibri" w:hAnsiTheme="minorHAnsi" w:cstheme="minorHAnsi"/>
                      <w:color w:val="000000"/>
                      <w:sz w:val="20"/>
                      <w:szCs w:val="20"/>
                      <w:lang w:eastAsia="en-US"/>
                    </w:rPr>
                    <w:lastRenderedPageBreak/>
                    <w:t>postaci wewnętrznego modułu mini-PCI Express,</w:t>
                  </w:r>
                </w:p>
                <w:p w14:paraId="69378A1F"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zintegrowany Modem LTE, nie dopuszcza się dodatkowych modemów wystających poza obrys obudowy notebooka,</w:t>
                  </w:r>
                </w:p>
                <w:p w14:paraId="12BAA66C"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Bluetooth w wersji min. 5.0;</w:t>
                  </w:r>
                </w:p>
              </w:tc>
              <w:tc>
                <w:tcPr>
                  <w:tcW w:w="3260" w:type="dxa"/>
                </w:tcPr>
                <w:p w14:paraId="52DC90A7"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707AC094" w14:textId="72A62B56" w:rsidTr="00411776">
              <w:trPr>
                <w:trHeight w:val="444"/>
              </w:trPr>
              <w:tc>
                <w:tcPr>
                  <w:tcW w:w="425" w:type="dxa"/>
                </w:tcPr>
                <w:p w14:paraId="1D3A9A87"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6C46EF81"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System operacyjny</w:t>
                  </w:r>
                </w:p>
              </w:tc>
              <w:tc>
                <w:tcPr>
                  <w:tcW w:w="2968" w:type="dxa"/>
                </w:tcPr>
                <w:p w14:paraId="785F061F" w14:textId="77777777" w:rsidR="00411776" w:rsidRPr="006032A6" w:rsidRDefault="00411776" w:rsidP="00DB22F0">
                  <w:pPr>
                    <w:spacing w:before="0" w:line="360" w:lineRule="auto"/>
                    <w:ind w:left="18" w:hanging="18"/>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Microsoft Windows 10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lub Windows 11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z możliwością </w:t>
                  </w:r>
                  <w:proofErr w:type="spellStart"/>
                  <w:r w:rsidRPr="006032A6">
                    <w:rPr>
                      <w:rFonts w:asciiTheme="minorHAnsi" w:eastAsia="Calibri" w:hAnsiTheme="minorHAnsi" w:cstheme="minorHAnsi"/>
                      <w:sz w:val="20"/>
                      <w:szCs w:val="20"/>
                      <w:lang w:eastAsia="en-US"/>
                    </w:rPr>
                    <w:t>downgrade’u</w:t>
                  </w:r>
                  <w:proofErr w:type="spellEnd"/>
                  <w:r w:rsidRPr="006032A6">
                    <w:rPr>
                      <w:rFonts w:asciiTheme="minorHAnsi" w:eastAsia="Calibri" w:hAnsiTheme="minorHAnsi" w:cstheme="minorHAnsi"/>
                      <w:sz w:val="20"/>
                      <w:szCs w:val="20"/>
                      <w:lang w:eastAsia="en-US"/>
                    </w:rPr>
                    <w:t xml:space="preserve"> do Win 10</w:t>
                  </w:r>
                </w:p>
              </w:tc>
              <w:tc>
                <w:tcPr>
                  <w:tcW w:w="3260" w:type="dxa"/>
                </w:tcPr>
                <w:p w14:paraId="6BD965D2" w14:textId="77777777" w:rsidR="00411776" w:rsidRPr="006032A6" w:rsidRDefault="00411776" w:rsidP="00DB22F0">
                  <w:pPr>
                    <w:spacing w:before="0" w:line="360" w:lineRule="auto"/>
                    <w:ind w:left="18" w:hanging="18"/>
                    <w:jc w:val="left"/>
                    <w:rPr>
                      <w:rFonts w:asciiTheme="minorHAnsi" w:eastAsia="Calibri" w:hAnsiTheme="minorHAnsi" w:cstheme="minorHAnsi"/>
                      <w:sz w:val="20"/>
                      <w:szCs w:val="20"/>
                      <w:lang w:eastAsia="en-US"/>
                    </w:rPr>
                  </w:pPr>
                </w:p>
              </w:tc>
            </w:tr>
            <w:tr w:rsidR="00411776" w:rsidRPr="006032A6" w14:paraId="05C7624B" w14:textId="0E241291" w:rsidTr="00411776">
              <w:tc>
                <w:tcPr>
                  <w:tcW w:w="425" w:type="dxa"/>
                </w:tcPr>
                <w:p w14:paraId="303AEE92"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5FDF13CE"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Bezpieczeństwo i zarządzanie</w:t>
                  </w:r>
                </w:p>
              </w:tc>
              <w:tc>
                <w:tcPr>
                  <w:tcW w:w="2968" w:type="dxa"/>
                </w:tcPr>
                <w:p w14:paraId="0C07AB98" w14:textId="77777777" w:rsidR="00411776" w:rsidRPr="006032A6" w:rsidRDefault="00411776" w:rsidP="00DB22F0">
                  <w:pPr>
                    <w:widowControl w:val="0"/>
                    <w:autoSpaceDE w:val="0"/>
                    <w:autoSpaceDN w:val="0"/>
                    <w:adjustRightInd w:val="0"/>
                    <w:spacing w:before="0" w:line="360" w:lineRule="auto"/>
                    <w:ind w:left="170" w:hanging="142"/>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wbudowany, czyli wlutowany w płycie głównej dedykowany układ sprzętowy zgodny ze specyfikacją TPM 2.0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p w14:paraId="1D4E8CF6"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 xml:space="preserve">Wizualny lub wizualno-dźwiękowy system diagnostyczny producenta zaimplementowany na poziomie BIOS lub uruchamiany z menu </w:t>
                  </w:r>
                  <w:proofErr w:type="spellStart"/>
                  <w:r w:rsidRPr="006032A6">
                    <w:rPr>
                      <w:rFonts w:asciiTheme="minorHAnsi" w:eastAsia="Calibri" w:hAnsiTheme="minorHAnsi" w:cstheme="minorHAnsi"/>
                      <w:sz w:val="20"/>
                      <w:szCs w:val="20"/>
                      <w:lang w:eastAsia="en-US"/>
                    </w:rPr>
                    <w:t>BIOSu</w:t>
                  </w:r>
                  <w:proofErr w:type="spellEnd"/>
                  <w:r w:rsidRPr="006032A6">
                    <w:rPr>
                      <w:rFonts w:asciiTheme="minorHAnsi" w:eastAsia="Calibri" w:hAnsiTheme="minorHAnsi" w:cstheme="minorHAnsi"/>
                      <w:sz w:val="20"/>
                      <w:szCs w:val="20"/>
                      <w:lang w:eastAsia="en-US"/>
                    </w:rPr>
                    <w:t xml:space="preserve"> umożliwiający wykonanie Diagnostyki następujących podzespołów: </w:t>
                  </w:r>
                </w:p>
                <w:p w14:paraId="69826952" w14:textId="77777777" w:rsidR="00411776" w:rsidRPr="006032A6" w:rsidRDefault="00411776" w:rsidP="00DB22F0">
                  <w:pPr>
                    <w:spacing w:before="0" w:line="360" w:lineRule="auto"/>
                    <w:ind w:left="278" w:hanging="141"/>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-Pamięć RAM</w:t>
                  </w:r>
                </w:p>
                <w:p w14:paraId="4B0F5238" w14:textId="77777777" w:rsidR="00411776" w:rsidRPr="006032A6" w:rsidRDefault="00411776" w:rsidP="00DB22F0">
                  <w:pPr>
                    <w:spacing w:before="0" w:line="360" w:lineRule="auto"/>
                    <w:ind w:firstLine="137"/>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-Procesora lub płyty głównej</w:t>
                  </w:r>
                </w:p>
                <w:p w14:paraId="25D2099C" w14:textId="77777777" w:rsidR="00411776" w:rsidRPr="006032A6" w:rsidRDefault="00411776" w:rsidP="00DB22F0">
                  <w:pPr>
                    <w:spacing w:before="0" w:line="360" w:lineRule="auto"/>
                    <w:ind w:firstLine="137"/>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lastRenderedPageBreak/>
                    <w:t>-Wyświetlacz lub układ graficzny</w:t>
                  </w:r>
                </w:p>
              </w:tc>
              <w:tc>
                <w:tcPr>
                  <w:tcW w:w="3260" w:type="dxa"/>
                </w:tcPr>
                <w:p w14:paraId="18E90019" w14:textId="77777777" w:rsidR="00411776" w:rsidRPr="006032A6" w:rsidRDefault="00411776" w:rsidP="00DB22F0">
                  <w:pPr>
                    <w:widowControl w:val="0"/>
                    <w:autoSpaceDE w:val="0"/>
                    <w:autoSpaceDN w:val="0"/>
                    <w:adjustRightInd w:val="0"/>
                    <w:spacing w:before="0" w:line="360" w:lineRule="auto"/>
                    <w:ind w:left="170" w:hanging="142"/>
                    <w:jc w:val="left"/>
                    <w:rPr>
                      <w:rFonts w:asciiTheme="minorHAnsi" w:eastAsia="Calibri" w:hAnsiTheme="minorHAnsi" w:cstheme="minorHAnsi"/>
                      <w:bCs/>
                      <w:sz w:val="20"/>
                      <w:szCs w:val="20"/>
                      <w:lang w:eastAsia="en-US"/>
                    </w:rPr>
                  </w:pPr>
                </w:p>
              </w:tc>
            </w:tr>
            <w:tr w:rsidR="00411776" w:rsidRPr="006032A6" w14:paraId="755B2FCC" w14:textId="3DB57422" w:rsidTr="00411776">
              <w:tc>
                <w:tcPr>
                  <w:tcW w:w="425" w:type="dxa"/>
                </w:tcPr>
                <w:p w14:paraId="4D1288B3"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5B13105F"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Certyfikaty i standardy</w:t>
                  </w:r>
                </w:p>
              </w:tc>
              <w:tc>
                <w:tcPr>
                  <w:tcW w:w="2968" w:type="dxa"/>
                </w:tcPr>
                <w:p w14:paraId="0567E215" w14:textId="4AD95CA8" w:rsidR="00411776" w:rsidRPr="006032A6" w:rsidRDefault="00411776" w:rsidP="00AE6E78">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 ISO 9001 dla producenta sprzętu</w:t>
                  </w:r>
                  <w:r w:rsidR="00EF2245" w:rsidRPr="006032A6">
                    <w:rPr>
                      <w:rFonts w:asciiTheme="minorHAnsi" w:eastAsia="Calibri" w:hAnsiTheme="minorHAnsi" w:cstheme="minorHAnsi"/>
                      <w:bCs/>
                      <w:sz w:val="20"/>
                      <w:szCs w:val="20"/>
                      <w:lang w:eastAsia="en-US"/>
                    </w:rPr>
                    <w:t xml:space="preserve"> lub równoważny</w:t>
                  </w:r>
                  <w:r w:rsidRPr="006032A6">
                    <w:rPr>
                      <w:rFonts w:asciiTheme="minorHAnsi" w:eastAsia="Calibri" w:hAnsiTheme="minorHAnsi" w:cstheme="minorHAnsi"/>
                      <w:bCs/>
                      <w:sz w:val="20"/>
                      <w:szCs w:val="20"/>
                      <w:lang w:eastAsia="en-US"/>
                    </w:rPr>
                    <w:t xml:space="preserve"> (załączyć dokument potwierdzający spełnianie wymogu)</w:t>
                  </w:r>
                  <w:r w:rsidR="00EF2245" w:rsidRPr="006032A6">
                    <w:rPr>
                      <w:rFonts w:asciiTheme="minorHAnsi" w:eastAsia="Calibri" w:hAnsiTheme="minorHAnsi" w:cstheme="minorHAnsi"/>
                      <w:bCs/>
                      <w:sz w:val="20"/>
                      <w:szCs w:val="20"/>
                      <w:lang w:eastAsia="en-US"/>
                    </w:rPr>
                    <w:t>. Przez zwrot „równoważny” Zamawiający rozumie dokument wystawiony przez uprawniony niezależny podmiot, który potwierdza spełnienie normy charakteryzującej się cechami właściwymi dla normy wymienionej przez Zamawiającego</w:t>
                  </w:r>
                </w:p>
                <w:p w14:paraId="7D5903BC" w14:textId="77777777" w:rsidR="00411776" w:rsidRPr="006032A6" w:rsidRDefault="00411776" w:rsidP="00AE6E78">
                  <w:pPr>
                    <w:numPr>
                      <w:ilvl w:val="0"/>
                      <w:numId w:val="68"/>
                    </w:numPr>
                    <w:tabs>
                      <w:tab w:val="num" w:pos="160"/>
                    </w:tabs>
                    <w:spacing w:before="0" w:after="16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Deklaracja zgodności CE (załączyć wydruk ze strony do oferty)</w:t>
                  </w:r>
                </w:p>
                <w:p w14:paraId="5AF147C5" w14:textId="77777777" w:rsidR="00411776" w:rsidRPr="006032A6" w:rsidRDefault="00411776" w:rsidP="00AE6E78">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Spełnienie normy Mil-Std-810H potwierdzone oświadczeniem pochodzącym od producenta (załączyć do oferty)</w:t>
                  </w:r>
                </w:p>
              </w:tc>
              <w:tc>
                <w:tcPr>
                  <w:tcW w:w="3260" w:type="dxa"/>
                </w:tcPr>
                <w:p w14:paraId="753506E7" w14:textId="77777777" w:rsidR="00411776" w:rsidRPr="006032A6" w:rsidRDefault="00411776" w:rsidP="00AE6E78">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p>
              </w:tc>
            </w:tr>
            <w:tr w:rsidR="00411776" w:rsidRPr="006032A6" w14:paraId="189B2C1B" w14:textId="0E56C1DC" w:rsidTr="00411776">
              <w:tc>
                <w:tcPr>
                  <w:tcW w:w="425" w:type="dxa"/>
                </w:tcPr>
                <w:p w14:paraId="4645A024"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781D68CE"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Oprogramowanie</w:t>
                  </w:r>
                </w:p>
              </w:tc>
              <w:tc>
                <w:tcPr>
                  <w:tcW w:w="2968" w:type="dxa"/>
                </w:tcPr>
                <w:p w14:paraId="1B4A9DF9"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O</w:t>
                  </w:r>
                  <w:r w:rsidRPr="006032A6">
                    <w:rPr>
                      <w:rFonts w:asciiTheme="minorHAnsi" w:eastAsia="Calibri" w:hAnsiTheme="minorHAnsi" w:cstheme="minorHAnsi"/>
                      <w:color w:val="000000"/>
                      <w:sz w:val="20"/>
                      <w:szCs w:val="20"/>
                      <w:lang w:eastAsia="en-US"/>
                    </w:rPr>
                    <w:t xml:space="preserve">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w:t>
                  </w:r>
                  <w:r w:rsidRPr="006032A6">
                    <w:rPr>
                      <w:rFonts w:asciiTheme="minorHAnsi" w:eastAsia="Calibri" w:hAnsiTheme="minorHAnsi" w:cstheme="minorHAnsi"/>
                      <w:color w:val="000000"/>
                      <w:sz w:val="20"/>
                      <w:szCs w:val="20"/>
                      <w:lang w:eastAsia="en-US"/>
                    </w:rPr>
                    <w:lastRenderedPageBreak/>
                    <w:t xml:space="preserve">oprogramowania po zatwierdzeniu przez użytkownika. </w:t>
                  </w:r>
                </w:p>
              </w:tc>
              <w:tc>
                <w:tcPr>
                  <w:tcW w:w="3260" w:type="dxa"/>
                </w:tcPr>
                <w:p w14:paraId="3157C4CD"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5BDC0052" w14:textId="0F25C8F0" w:rsidTr="00411776">
              <w:tc>
                <w:tcPr>
                  <w:tcW w:w="425" w:type="dxa"/>
                </w:tcPr>
                <w:p w14:paraId="13F7C8B3"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23DB3A0B" w14:textId="77777777" w:rsidR="00411776" w:rsidRPr="006032A6" w:rsidRDefault="00411776" w:rsidP="00DB22F0">
                  <w:pPr>
                    <w:spacing w:before="0" w:line="360" w:lineRule="auto"/>
                    <w:ind w:right="10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Waga </w:t>
                  </w:r>
                </w:p>
              </w:tc>
              <w:tc>
                <w:tcPr>
                  <w:tcW w:w="2968" w:type="dxa"/>
                </w:tcPr>
                <w:p w14:paraId="2C4E889F" w14:textId="3A725DED" w:rsidR="00411776" w:rsidRPr="006032A6" w:rsidRDefault="00EA5A4E"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hAnsiTheme="minorHAnsi" w:cstheme="minorHAnsi"/>
                      <w:bCs/>
                      <w:sz w:val="20"/>
                      <w:szCs w:val="20"/>
                    </w:rPr>
                    <w:t>Waga oferowanego modelu z wyposażeniem wynikającym ze specyfikacji oraz zainstalowaną baterią, bez zasilacza - max 1,</w:t>
                  </w:r>
                  <w:r w:rsidR="00650391">
                    <w:rPr>
                      <w:rFonts w:asciiTheme="minorHAnsi" w:hAnsiTheme="minorHAnsi" w:cstheme="minorHAnsi"/>
                      <w:bCs/>
                      <w:sz w:val="20"/>
                      <w:szCs w:val="20"/>
                    </w:rPr>
                    <w:t>6</w:t>
                  </w:r>
                  <w:r w:rsidRPr="006032A6">
                    <w:rPr>
                      <w:rFonts w:asciiTheme="minorHAnsi" w:hAnsiTheme="minorHAnsi" w:cstheme="minorHAnsi"/>
                      <w:bCs/>
                      <w:sz w:val="20"/>
                      <w:szCs w:val="20"/>
                    </w:rPr>
                    <w:t xml:space="preserve"> kg</w:t>
                  </w:r>
                </w:p>
              </w:tc>
              <w:tc>
                <w:tcPr>
                  <w:tcW w:w="3260" w:type="dxa"/>
                </w:tcPr>
                <w:p w14:paraId="379A5835"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4183FAA1" w14:textId="3736CBDC" w:rsidTr="00411776">
              <w:trPr>
                <w:trHeight w:val="689"/>
              </w:trPr>
              <w:tc>
                <w:tcPr>
                  <w:tcW w:w="425" w:type="dxa"/>
                </w:tcPr>
                <w:p w14:paraId="22052B59" w14:textId="77777777" w:rsidR="00411776" w:rsidRPr="006032A6" w:rsidRDefault="00411776" w:rsidP="00AE6E78">
                  <w:pPr>
                    <w:numPr>
                      <w:ilvl w:val="0"/>
                      <w:numId w:val="90"/>
                    </w:numPr>
                    <w:spacing w:before="0" w:after="160" w:line="276" w:lineRule="auto"/>
                    <w:ind w:right="465"/>
                    <w:jc w:val="left"/>
                    <w:rPr>
                      <w:rFonts w:asciiTheme="minorHAnsi" w:eastAsia="Calibri" w:hAnsiTheme="minorHAnsi" w:cstheme="minorHAnsi"/>
                      <w:sz w:val="20"/>
                      <w:szCs w:val="20"/>
                      <w:lang w:eastAsia="en-US"/>
                    </w:rPr>
                  </w:pPr>
                </w:p>
              </w:tc>
              <w:tc>
                <w:tcPr>
                  <w:tcW w:w="2267" w:type="dxa"/>
                </w:tcPr>
                <w:p w14:paraId="3B5CBBD7" w14:textId="77777777" w:rsidR="00411776" w:rsidRPr="006032A6" w:rsidRDefault="00411776" w:rsidP="00DB22F0">
                  <w:pPr>
                    <w:spacing w:before="0" w:line="360" w:lineRule="auto"/>
                    <w:ind w:right="105"/>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Akcesoria</w:t>
                  </w:r>
                </w:p>
              </w:tc>
              <w:tc>
                <w:tcPr>
                  <w:tcW w:w="2968" w:type="dxa"/>
                </w:tcPr>
                <w:p w14:paraId="6F9EFE05"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Opcjonalnie zgodnie z tabelką w pkt. 7.</w:t>
                  </w:r>
                </w:p>
              </w:tc>
              <w:tc>
                <w:tcPr>
                  <w:tcW w:w="3260" w:type="dxa"/>
                </w:tcPr>
                <w:p w14:paraId="4C379242"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bl>
          <w:p w14:paraId="7F32D338" w14:textId="77777777" w:rsidR="00D12BA5" w:rsidRPr="006032A6" w:rsidRDefault="00D12BA5" w:rsidP="00DB22F0">
            <w:pPr>
              <w:spacing w:before="0" w:line="259" w:lineRule="auto"/>
              <w:ind w:right="465"/>
              <w:jc w:val="left"/>
              <w:rPr>
                <w:rFonts w:asciiTheme="minorHAnsi" w:eastAsia="Calibri" w:hAnsiTheme="minorHAnsi" w:cstheme="minorHAnsi"/>
                <w:b/>
                <w:bCs/>
                <w:color w:val="0070C0"/>
                <w:sz w:val="20"/>
                <w:szCs w:val="20"/>
                <w:lang w:eastAsia="en-US"/>
              </w:rPr>
            </w:pPr>
          </w:p>
          <w:p w14:paraId="5BDDF84A" w14:textId="4C2916A8" w:rsidR="00D12BA5" w:rsidRPr="006032A6" w:rsidRDefault="00411776" w:rsidP="00411776">
            <w:pPr>
              <w:spacing w:before="0" w:after="160" w:line="259" w:lineRule="auto"/>
              <w:ind w:right="465"/>
              <w:jc w:val="left"/>
              <w:rPr>
                <w:rFonts w:asciiTheme="minorHAnsi" w:eastAsia="Calibri" w:hAnsiTheme="minorHAnsi" w:cstheme="minorHAnsi"/>
                <w:b/>
                <w:bCs/>
                <w:color w:val="0070C0"/>
                <w:sz w:val="20"/>
                <w:szCs w:val="20"/>
                <w:lang w:eastAsia="en-US"/>
              </w:rPr>
            </w:pPr>
            <w:r w:rsidRPr="006032A6">
              <w:rPr>
                <w:rFonts w:asciiTheme="minorHAnsi" w:eastAsia="Calibri" w:hAnsiTheme="minorHAnsi" w:cstheme="minorHAnsi"/>
                <w:b/>
                <w:bCs/>
                <w:color w:val="0070C0"/>
                <w:sz w:val="20"/>
                <w:szCs w:val="20"/>
                <w:lang w:eastAsia="en-US"/>
              </w:rPr>
              <w:t>LAPTOP ROZSZERZONY</w:t>
            </w:r>
          </w:p>
          <w:p w14:paraId="5F570F95" w14:textId="1075CFEC" w:rsidR="00411776" w:rsidRPr="006032A6" w:rsidRDefault="00411776" w:rsidP="00411776">
            <w:pPr>
              <w:spacing w:before="0" w:after="160" w:line="259" w:lineRule="auto"/>
              <w:ind w:right="465"/>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Producent i model oferowanego urządzenia:</w:t>
            </w:r>
          </w:p>
          <w:tbl>
            <w:tblPr>
              <w:tblW w:w="892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2125"/>
              <w:gridCol w:w="2968"/>
              <w:gridCol w:w="3260"/>
            </w:tblGrid>
            <w:tr w:rsidR="00411776" w:rsidRPr="006032A6" w14:paraId="2DE73A50" w14:textId="58DE2992" w:rsidTr="00411776">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6D8B0CEA" w14:textId="77777777" w:rsidR="00411776" w:rsidRPr="006032A6" w:rsidRDefault="00411776" w:rsidP="00411776">
                  <w:pPr>
                    <w:spacing w:before="0" w:line="259" w:lineRule="auto"/>
                    <w:ind w:right="68"/>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Lp.</w:t>
                  </w:r>
                </w:p>
              </w:tc>
              <w:tc>
                <w:tcPr>
                  <w:tcW w:w="2125" w:type="dxa"/>
                  <w:tcBorders>
                    <w:top w:val="single" w:sz="4" w:space="0" w:color="auto"/>
                    <w:left w:val="single" w:sz="4" w:space="0" w:color="auto"/>
                    <w:bottom w:val="single" w:sz="4" w:space="0" w:color="auto"/>
                    <w:right w:val="single" w:sz="4" w:space="0" w:color="auto"/>
                  </w:tcBorders>
                  <w:shd w:val="clear" w:color="auto" w:fill="E0E0E0"/>
                  <w:vAlign w:val="center"/>
                </w:tcPr>
                <w:p w14:paraId="0A7B6BA4" w14:textId="77777777" w:rsidR="00411776" w:rsidRPr="006032A6" w:rsidRDefault="00411776" w:rsidP="00411776">
                  <w:pPr>
                    <w:spacing w:before="0" w:line="360" w:lineRule="auto"/>
                    <w:ind w:right="72"/>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Nazwa komponentu</w:t>
                  </w:r>
                </w:p>
              </w:tc>
              <w:tc>
                <w:tcPr>
                  <w:tcW w:w="2968" w:type="dxa"/>
                  <w:tcBorders>
                    <w:top w:val="single" w:sz="4" w:space="0" w:color="auto"/>
                    <w:left w:val="single" w:sz="4" w:space="0" w:color="auto"/>
                    <w:bottom w:val="single" w:sz="4" w:space="0" w:color="auto"/>
                    <w:right w:val="single" w:sz="4" w:space="0" w:color="auto"/>
                  </w:tcBorders>
                  <w:shd w:val="clear" w:color="auto" w:fill="E0E0E0"/>
                  <w:vAlign w:val="center"/>
                </w:tcPr>
                <w:p w14:paraId="3BDD2528" w14:textId="77777777" w:rsidR="00411776" w:rsidRPr="006032A6" w:rsidRDefault="00411776" w:rsidP="00411776">
                  <w:pPr>
                    <w:spacing w:before="0" w:line="360" w:lineRule="auto"/>
                    <w:ind w:left="-71" w:right="465"/>
                    <w:jc w:val="center"/>
                    <w:rPr>
                      <w:rFonts w:asciiTheme="minorHAnsi" w:eastAsia="Calibri" w:hAnsiTheme="minorHAnsi" w:cstheme="minorHAnsi"/>
                      <w:b/>
                      <w:color w:val="FF0000"/>
                      <w:sz w:val="20"/>
                      <w:szCs w:val="20"/>
                      <w:lang w:eastAsia="en-US"/>
                    </w:rPr>
                  </w:pPr>
                  <w:r w:rsidRPr="006032A6">
                    <w:rPr>
                      <w:rFonts w:asciiTheme="minorHAnsi" w:eastAsia="Calibri" w:hAnsiTheme="minorHAnsi" w:cstheme="minorHAnsi"/>
                      <w:b/>
                      <w:sz w:val="20"/>
                      <w:szCs w:val="20"/>
                      <w:lang w:eastAsia="en-US"/>
                    </w:rPr>
                    <w:t>Wymagane parametry techniczne</w:t>
                  </w:r>
                </w:p>
              </w:tc>
              <w:tc>
                <w:tcPr>
                  <w:tcW w:w="3260" w:type="dxa"/>
                  <w:tcBorders>
                    <w:top w:val="single" w:sz="4" w:space="0" w:color="auto"/>
                    <w:left w:val="single" w:sz="4" w:space="0" w:color="auto"/>
                    <w:bottom w:val="single" w:sz="4" w:space="0" w:color="auto"/>
                    <w:right w:val="single" w:sz="4" w:space="0" w:color="auto"/>
                  </w:tcBorders>
                  <w:shd w:val="clear" w:color="auto" w:fill="E0E0E0"/>
                  <w:vAlign w:val="center"/>
                </w:tcPr>
                <w:p w14:paraId="5DEDB994" w14:textId="3021B7DD" w:rsidR="00411776" w:rsidRPr="006032A6" w:rsidRDefault="00411776" w:rsidP="00411776">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Parametry zaoferowane przez Wykonawcę</w:t>
                  </w:r>
                  <w:r w:rsidRPr="006032A6">
                    <w:rPr>
                      <w:rStyle w:val="Odwoanieprzypisudolnego"/>
                      <w:rFonts w:asciiTheme="minorHAnsi" w:eastAsia="Calibri" w:hAnsiTheme="minorHAnsi"/>
                      <w:b/>
                      <w:sz w:val="20"/>
                      <w:szCs w:val="20"/>
                      <w:lang w:eastAsia="en-US"/>
                    </w:rPr>
                    <w:footnoteReference w:id="5"/>
                  </w:r>
                </w:p>
              </w:tc>
            </w:tr>
            <w:tr w:rsidR="00411776" w:rsidRPr="006032A6" w14:paraId="1E5AAF02" w14:textId="77777777" w:rsidTr="00411776">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1DEC49EC" w14:textId="17F8A44A" w:rsidR="00411776" w:rsidRPr="006032A6" w:rsidRDefault="00411776" w:rsidP="00411776">
                  <w:pPr>
                    <w:spacing w:before="0" w:line="259" w:lineRule="auto"/>
                    <w:ind w:right="68"/>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A</w:t>
                  </w:r>
                </w:p>
              </w:tc>
              <w:tc>
                <w:tcPr>
                  <w:tcW w:w="2125" w:type="dxa"/>
                  <w:tcBorders>
                    <w:top w:val="single" w:sz="4" w:space="0" w:color="auto"/>
                    <w:left w:val="single" w:sz="4" w:space="0" w:color="auto"/>
                    <w:bottom w:val="single" w:sz="4" w:space="0" w:color="auto"/>
                    <w:right w:val="single" w:sz="4" w:space="0" w:color="auto"/>
                  </w:tcBorders>
                  <w:shd w:val="clear" w:color="auto" w:fill="E0E0E0"/>
                  <w:vAlign w:val="center"/>
                </w:tcPr>
                <w:p w14:paraId="0CDCB562" w14:textId="38C36614" w:rsidR="00411776" w:rsidRPr="006032A6" w:rsidRDefault="00411776" w:rsidP="00411776">
                  <w:pPr>
                    <w:spacing w:before="0" w:line="360" w:lineRule="auto"/>
                    <w:ind w:right="72"/>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B</w:t>
                  </w:r>
                </w:p>
              </w:tc>
              <w:tc>
                <w:tcPr>
                  <w:tcW w:w="2968" w:type="dxa"/>
                  <w:tcBorders>
                    <w:top w:val="single" w:sz="4" w:space="0" w:color="auto"/>
                    <w:left w:val="single" w:sz="4" w:space="0" w:color="auto"/>
                    <w:bottom w:val="single" w:sz="4" w:space="0" w:color="auto"/>
                    <w:right w:val="single" w:sz="4" w:space="0" w:color="auto"/>
                  </w:tcBorders>
                  <w:shd w:val="clear" w:color="auto" w:fill="E0E0E0"/>
                  <w:vAlign w:val="center"/>
                </w:tcPr>
                <w:p w14:paraId="0A27317E" w14:textId="3B2FD3C6" w:rsidR="00411776" w:rsidRPr="006032A6" w:rsidRDefault="00411776" w:rsidP="00411776">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C</w:t>
                  </w:r>
                </w:p>
              </w:tc>
              <w:tc>
                <w:tcPr>
                  <w:tcW w:w="3260" w:type="dxa"/>
                  <w:tcBorders>
                    <w:top w:val="single" w:sz="4" w:space="0" w:color="auto"/>
                    <w:left w:val="single" w:sz="4" w:space="0" w:color="auto"/>
                    <w:bottom w:val="single" w:sz="4" w:space="0" w:color="auto"/>
                    <w:right w:val="single" w:sz="4" w:space="0" w:color="auto"/>
                  </w:tcBorders>
                  <w:shd w:val="clear" w:color="auto" w:fill="E0E0E0"/>
                  <w:vAlign w:val="center"/>
                </w:tcPr>
                <w:p w14:paraId="1CA26DCA" w14:textId="34DC29D9" w:rsidR="00411776" w:rsidRPr="006032A6" w:rsidRDefault="00411776" w:rsidP="00411776">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D</w:t>
                  </w:r>
                </w:p>
              </w:tc>
            </w:tr>
            <w:tr w:rsidR="00411776" w:rsidRPr="006032A6" w14:paraId="37C35517" w14:textId="03F5400E" w:rsidTr="00411776">
              <w:tc>
                <w:tcPr>
                  <w:tcW w:w="567" w:type="dxa"/>
                  <w:tcBorders>
                    <w:top w:val="single" w:sz="4" w:space="0" w:color="auto"/>
                    <w:left w:val="single" w:sz="4" w:space="0" w:color="auto"/>
                    <w:bottom w:val="single" w:sz="4" w:space="0" w:color="auto"/>
                    <w:right w:val="single" w:sz="4" w:space="0" w:color="auto"/>
                  </w:tcBorders>
                </w:tcPr>
                <w:p w14:paraId="1AB4CD2E"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25302771"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Firma</w:t>
                  </w:r>
                </w:p>
              </w:tc>
              <w:tc>
                <w:tcPr>
                  <w:tcW w:w="2968" w:type="dxa"/>
                  <w:tcBorders>
                    <w:top w:val="single" w:sz="4" w:space="0" w:color="auto"/>
                    <w:left w:val="single" w:sz="4" w:space="0" w:color="auto"/>
                    <w:bottom w:val="single" w:sz="4" w:space="0" w:color="auto"/>
                    <w:right w:val="single" w:sz="4" w:space="0" w:color="auto"/>
                  </w:tcBorders>
                </w:tcPr>
                <w:p w14:paraId="4365E9B3" w14:textId="77777777" w:rsidR="00411776" w:rsidRPr="006032A6" w:rsidRDefault="00411776" w:rsidP="00DB22F0">
                  <w:pPr>
                    <w:spacing w:before="0" w:line="360" w:lineRule="auto"/>
                    <w:ind w:right="108"/>
                    <w:jc w:val="left"/>
                    <w:outlineLvl w:val="0"/>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Dell, HP, Lenovo, Fujitsu</w:t>
                  </w:r>
                </w:p>
              </w:tc>
              <w:tc>
                <w:tcPr>
                  <w:tcW w:w="3260" w:type="dxa"/>
                  <w:tcBorders>
                    <w:top w:val="single" w:sz="4" w:space="0" w:color="auto"/>
                    <w:left w:val="single" w:sz="4" w:space="0" w:color="auto"/>
                    <w:bottom w:val="single" w:sz="4" w:space="0" w:color="auto"/>
                    <w:right w:val="single" w:sz="4" w:space="0" w:color="auto"/>
                  </w:tcBorders>
                </w:tcPr>
                <w:p w14:paraId="72A71207" w14:textId="77777777" w:rsidR="00411776" w:rsidRPr="006032A6" w:rsidRDefault="00411776" w:rsidP="00DB22F0">
                  <w:pPr>
                    <w:spacing w:before="0" w:line="360" w:lineRule="auto"/>
                    <w:ind w:right="108"/>
                    <w:jc w:val="left"/>
                    <w:outlineLvl w:val="0"/>
                    <w:rPr>
                      <w:rFonts w:asciiTheme="minorHAnsi" w:eastAsia="Calibri" w:hAnsiTheme="minorHAnsi" w:cstheme="minorHAnsi"/>
                      <w:sz w:val="20"/>
                      <w:szCs w:val="20"/>
                      <w:lang w:eastAsia="en-US"/>
                    </w:rPr>
                  </w:pPr>
                </w:p>
              </w:tc>
            </w:tr>
            <w:tr w:rsidR="00411776" w:rsidRPr="006032A6" w14:paraId="547EA3CE" w14:textId="0E6B988C" w:rsidTr="00411776">
              <w:tc>
                <w:tcPr>
                  <w:tcW w:w="567" w:type="dxa"/>
                  <w:tcBorders>
                    <w:top w:val="single" w:sz="4" w:space="0" w:color="auto"/>
                    <w:left w:val="single" w:sz="4" w:space="0" w:color="auto"/>
                    <w:bottom w:val="single" w:sz="4" w:space="0" w:color="auto"/>
                    <w:right w:val="single" w:sz="4" w:space="0" w:color="auto"/>
                  </w:tcBorders>
                </w:tcPr>
                <w:p w14:paraId="5BA41DC2"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4216837A"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Typ</w:t>
                  </w:r>
                </w:p>
              </w:tc>
              <w:tc>
                <w:tcPr>
                  <w:tcW w:w="2968" w:type="dxa"/>
                  <w:tcBorders>
                    <w:top w:val="single" w:sz="4" w:space="0" w:color="auto"/>
                    <w:left w:val="single" w:sz="4" w:space="0" w:color="auto"/>
                    <w:bottom w:val="single" w:sz="4" w:space="0" w:color="auto"/>
                    <w:right w:val="single" w:sz="4" w:space="0" w:color="auto"/>
                  </w:tcBorders>
                </w:tcPr>
                <w:p w14:paraId="74BEBDA7" w14:textId="77777777" w:rsidR="00411776" w:rsidRPr="006032A6" w:rsidRDefault="00411776" w:rsidP="00DB22F0">
                  <w:pPr>
                    <w:spacing w:before="0" w:line="360" w:lineRule="auto"/>
                    <w:ind w:right="108"/>
                    <w:jc w:val="left"/>
                    <w:outlineLvl w:val="0"/>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Komputer przenośny - rozszerzony</w:t>
                  </w:r>
                </w:p>
              </w:tc>
              <w:tc>
                <w:tcPr>
                  <w:tcW w:w="3260" w:type="dxa"/>
                  <w:tcBorders>
                    <w:top w:val="single" w:sz="4" w:space="0" w:color="auto"/>
                    <w:left w:val="single" w:sz="4" w:space="0" w:color="auto"/>
                    <w:bottom w:val="single" w:sz="4" w:space="0" w:color="auto"/>
                    <w:right w:val="single" w:sz="4" w:space="0" w:color="auto"/>
                  </w:tcBorders>
                </w:tcPr>
                <w:p w14:paraId="50C7EC07" w14:textId="77777777" w:rsidR="00411776" w:rsidRPr="006032A6" w:rsidRDefault="00411776" w:rsidP="00DB22F0">
                  <w:pPr>
                    <w:spacing w:before="0" w:line="360" w:lineRule="auto"/>
                    <w:ind w:right="108"/>
                    <w:jc w:val="left"/>
                    <w:outlineLvl w:val="0"/>
                    <w:rPr>
                      <w:rFonts w:asciiTheme="minorHAnsi" w:eastAsia="Calibri" w:hAnsiTheme="minorHAnsi" w:cstheme="minorHAnsi"/>
                      <w:sz w:val="20"/>
                      <w:szCs w:val="20"/>
                      <w:lang w:eastAsia="en-US"/>
                    </w:rPr>
                  </w:pPr>
                </w:p>
              </w:tc>
            </w:tr>
            <w:tr w:rsidR="00411776" w:rsidRPr="006032A6" w14:paraId="4355CAD4" w14:textId="20B6B916" w:rsidTr="00411776">
              <w:tc>
                <w:tcPr>
                  <w:tcW w:w="567" w:type="dxa"/>
                  <w:tcBorders>
                    <w:top w:val="single" w:sz="4" w:space="0" w:color="auto"/>
                    <w:left w:val="single" w:sz="4" w:space="0" w:color="auto"/>
                    <w:bottom w:val="single" w:sz="4" w:space="0" w:color="auto"/>
                    <w:right w:val="single" w:sz="4" w:space="0" w:color="auto"/>
                  </w:tcBorders>
                </w:tcPr>
                <w:p w14:paraId="195F04A8"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6D426D4E"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Procesor</w:t>
                  </w:r>
                </w:p>
              </w:tc>
              <w:tc>
                <w:tcPr>
                  <w:tcW w:w="2968" w:type="dxa"/>
                  <w:tcBorders>
                    <w:top w:val="single" w:sz="4" w:space="0" w:color="auto"/>
                    <w:left w:val="single" w:sz="4" w:space="0" w:color="auto"/>
                    <w:bottom w:val="single" w:sz="4" w:space="0" w:color="auto"/>
                    <w:right w:val="single" w:sz="4" w:space="0" w:color="auto"/>
                  </w:tcBorders>
                  <w:shd w:val="clear" w:color="auto" w:fill="auto"/>
                </w:tcPr>
                <w:p w14:paraId="28684618" w14:textId="4629F9A0" w:rsidR="00411776" w:rsidRPr="006032A6" w:rsidRDefault="00411776" w:rsidP="00DB22F0">
                  <w:pPr>
                    <w:spacing w:before="0" w:line="360" w:lineRule="auto"/>
                    <w:ind w:right="108"/>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sz w:val="20"/>
                      <w:szCs w:val="20"/>
                      <w:lang w:eastAsia="en-US"/>
                    </w:rPr>
                    <w:t xml:space="preserve">Procesor Intel </w:t>
                  </w:r>
                  <w:proofErr w:type="spellStart"/>
                  <w:r w:rsidRPr="006032A6">
                    <w:rPr>
                      <w:rFonts w:asciiTheme="minorHAnsi" w:eastAsia="Calibri" w:hAnsiTheme="minorHAnsi" w:cstheme="minorHAnsi"/>
                      <w:bCs/>
                      <w:sz w:val="20"/>
                      <w:szCs w:val="20"/>
                      <w:lang w:eastAsia="en-US"/>
                    </w:rPr>
                    <w:t>Core</w:t>
                  </w:r>
                  <w:proofErr w:type="spellEnd"/>
                  <w:r w:rsidRPr="006032A6">
                    <w:rPr>
                      <w:rFonts w:asciiTheme="minorHAnsi" w:eastAsia="Calibri" w:hAnsiTheme="minorHAnsi" w:cstheme="minorHAnsi"/>
                      <w:bCs/>
                      <w:sz w:val="20"/>
                      <w:szCs w:val="20"/>
                      <w:lang w:eastAsia="en-US"/>
                    </w:rPr>
                    <w:t xml:space="preserve"> z serii „i7”, min. jedenastej generacji</w:t>
                  </w:r>
                  <w:r w:rsidR="00EA5A4E" w:rsidRPr="006032A6">
                    <w:rPr>
                      <w:rFonts w:asciiTheme="minorHAnsi" w:eastAsia="Calibri" w:hAnsiTheme="minorHAnsi" w:cstheme="minorHAnsi"/>
                      <w:bCs/>
                      <w:sz w:val="20"/>
                      <w:szCs w:val="20"/>
                      <w:lang w:eastAsia="en-US"/>
                    </w:rPr>
                    <w:t xml:space="preserve"> lub równoważny AMD </w:t>
                  </w:r>
                  <w:proofErr w:type="spellStart"/>
                  <w:r w:rsidR="00EA5A4E" w:rsidRPr="006032A6">
                    <w:rPr>
                      <w:rFonts w:asciiTheme="minorHAnsi" w:eastAsia="Calibri" w:hAnsiTheme="minorHAnsi" w:cstheme="minorHAnsi"/>
                      <w:bCs/>
                      <w:sz w:val="20"/>
                      <w:szCs w:val="20"/>
                      <w:lang w:eastAsia="en-US"/>
                    </w:rPr>
                    <w:t>Ryzen</w:t>
                  </w:r>
                  <w:proofErr w:type="spellEnd"/>
                  <w:r w:rsidR="00EA5A4E" w:rsidRPr="006032A6">
                    <w:rPr>
                      <w:rFonts w:asciiTheme="minorHAnsi" w:eastAsia="Calibri" w:hAnsiTheme="minorHAnsi" w:cstheme="minorHAnsi"/>
                      <w:bCs/>
                      <w:sz w:val="20"/>
                      <w:szCs w:val="20"/>
                      <w:lang w:eastAsia="en-US"/>
                    </w:rPr>
                    <w:t xml:space="preserve"> 7</w:t>
                  </w:r>
                  <w:r w:rsidRPr="006032A6">
                    <w:rPr>
                      <w:rFonts w:asciiTheme="minorHAnsi" w:eastAsia="Calibri" w:hAnsiTheme="minorHAnsi" w:cstheme="minorHAnsi"/>
                      <w:bCs/>
                      <w:sz w:val="20"/>
                      <w:szCs w:val="20"/>
                      <w:lang w:eastAsia="en-US"/>
                    </w:rPr>
                    <w:t xml:space="preserve">. Musi osiągać w teście wydajności dostępnym na stronie </w:t>
                  </w:r>
                  <w:hyperlink r:id="rId16" w:history="1">
                    <w:r w:rsidRPr="006032A6">
                      <w:rPr>
                        <w:rFonts w:asciiTheme="minorHAnsi" w:eastAsia="Calibri" w:hAnsiTheme="minorHAnsi" w:cstheme="minorHAnsi"/>
                        <w:bCs/>
                        <w:color w:val="0000FF"/>
                        <w:sz w:val="20"/>
                        <w:szCs w:val="20"/>
                        <w:u w:val="single"/>
                        <w:lang w:eastAsia="en-US"/>
                      </w:rPr>
                      <w:t>https://www.cpubenchmark.net/cpu_list.php</w:t>
                    </w:r>
                  </w:hyperlink>
                  <w:r w:rsidRPr="006032A6">
                    <w:rPr>
                      <w:rFonts w:asciiTheme="minorHAnsi" w:eastAsia="Calibri" w:hAnsiTheme="minorHAnsi" w:cstheme="minorHAnsi"/>
                      <w:bCs/>
                      <w:sz w:val="20"/>
                      <w:szCs w:val="20"/>
                      <w:lang w:eastAsia="en-US"/>
                    </w:rPr>
                    <w:t xml:space="preserve"> co najmniej</w:t>
                  </w:r>
                  <w:r w:rsidRPr="006032A6">
                    <w:rPr>
                      <w:rFonts w:asciiTheme="minorHAnsi" w:eastAsia="Calibri" w:hAnsiTheme="minorHAnsi" w:cstheme="minorHAnsi"/>
                      <w:b/>
                      <w:bCs/>
                      <w:sz w:val="20"/>
                      <w:szCs w:val="20"/>
                      <w:lang w:eastAsia="en-US"/>
                    </w:rPr>
                    <w:t xml:space="preserve"> 13 000</w:t>
                  </w:r>
                  <w:r w:rsidRPr="006032A6">
                    <w:rPr>
                      <w:rFonts w:asciiTheme="minorHAnsi" w:eastAsia="Calibri" w:hAnsiTheme="minorHAnsi" w:cstheme="minorHAnsi"/>
                      <w:bCs/>
                      <w:sz w:val="20"/>
                      <w:szCs w:val="20"/>
                      <w:lang w:eastAsia="en-US"/>
                    </w:rPr>
                    <w:t xml:space="preserve"> punktów testu </w:t>
                  </w:r>
                  <w:proofErr w:type="spellStart"/>
                  <w:r w:rsidRPr="006032A6">
                    <w:rPr>
                      <w:rFonts w:asciiTheme="minorHAnsi" w:eastAsia="Calibri" w:hAnsiTheme="minorHAnsi" w:cstheme="minorHAnsi"/>
                      <w:bCs/>
                      <w:sz w:val="20"/>
                      <w:szCs w:val="20"/>
                      <w:lang w:eastAsia="en-US"/>
                    </w:rPr>
                    <w:t>PassMark</w:t>
                  </w:r>
                  <w:proofErr w:type="spellEnd"/>
                  <w:r w:rsidRPr="006032A6">
                    <w:rPr>
                      <w:rFonts w:asciiTheme="minorHAnsi" w:eastAsia="Calibri" w:hAnsiTheme="minorHAnsi" w:cstheme="minorHAnsi"/>
                      <w:bCs/>
                      <w:sz w:val="20"/>
                      <w:szCs w:val="20"/>
                      <w:lang w:eastAsia="en-US"/>
                    </w:rPr>
                    <w:t xml:space="preserve"> CPU Mark. </w:t>
                  </w:r>
                  <w:r w:rsidRPr="006032A6">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6032A6">
                    <w:rPr>
                      <w:rFonts w:asciiTheme="minorHAnsi" w:eastAsia="Calibri" w:hAnsiTheme="minorHAnsi" w:cstheme="minorHAnsi"/>
                      <w:i/>
                      <w:sz w:val="20"/>
                      <w:szCs w:val="20"/>
                      <w:lang w:eastAsia="en-US"/>
                    </w:rPr>
                    <w:t>osiągniecia przez procesor wymaganej liczby punktów według stanu na dzień upływu terminu składania ofert</w:t>
                  </w:r>
                  <w:r w:rsidRPr="006032A6">
                    <w:rPr>
                      <w:rFonts w:asciiTheme="minorHAnsi" w:eastAsia="Calibri" w:hAnsiTheme="minorHAnsi" w:cstheme="minorHAnsi"/>
                      <w:sz w:val="20"/>
                      <w:szCs w:val="20"/>
                      <w:lang w:eastAsia="en-US"/>
                    </w:rPr>
                    <w:t>.</w:t>
                  </w:r>
                </w:p>
              </w:tc>
              <w:tc>
                <w:tcPr>
                  <w:tcW w:w="3260" w:type="dxa"/>
                  <w:tcBorders>
                    <w:top w:val="single" w:sz="4" w:space="0" w:color="auto"/>
                    <w:left w:val="single" w:sz="4" w:space="0" w:color="auto"/>
                    <w:bottom w:val="single" w:sz="4" w:space="0" w:color="auto"/>
                    <w:right w:val="single" w:sz="4" w:space="0" w:color="auto"/>
                  </w:tcBorders>
                </w:tcPr>
                <w:p w14:paraId="1CE75417" w14:textId="77777777" w:rsidR="00411776" w:rsidRPr="006032A6" w:rsidRDefault="00411776" w:rsidP="00DB22F0">
                  <w:pPr>
                    <w:spacing w:before="0" w:line="360" w:lineRule="auto"/>
                    <w:ind w:right="108"/>
                    <w:jc w:val="left"/>
                    <w:rPr>
                      <w:rFonts w:asciiTheme="minorHAnsi" w:eastAsia="Calibri" w:hAnsiTheme="minorHAnsi" w:cstheme="minorHAnsi"/>
                      <w:bCs/>
                      <w:sz w:val="20"/>
                      <w:szCs w:val="20"/>
                      <w:lang w:eastAsia="en-US"/>
                    </w:rPr>
                  </w:pPr>
                </w:p>
              </w:tc>
            </w:tr>
            <w:tr w:rsidR="00411776" w:rsidRPr="006032A6" w14:paraId="65F6336F" w14:textId="7191BAB0" w:rsidTr="00411776">
              <w:tc>
                <w:tcPr>
                  <w:tcW w:w="567" w:type="dxa"/>
                  <w:tcBorders>
                    <w:top w:val="single" w:sz="4" w:space="0" w:color="auto"/>
                    <w:left w:val="single" w:sz="4" w:space="0" w:color="auto"/>
                    <w:bottom w:val="single" w:sz="4" w:space="0" w:color="auto"/>
                    <w:right w:val="single" w:sz="4" w:space="0" w:color="auto"/>
                  </w:tcBorders>
                </w:tcPr>
                <w:p w14:paraId="4D530520"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04F87BDD"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Pamięć operacyjna RAM</w:t>
                  </w:r>
                </w:p>
              </w:tc>
              <w:tc>
                <w:tcPr>
                  <w:tcW w:w="2968" w:type="dxa"/>
                  <w:tcBorders>
                    <w:top w:val="single" w:sz="4" w:space="0" w:color="auto"/>
                    <w:left w:val="single" w:sz="4" w:space="0" w:color="auto"/>
                    <w:bottom w:val="single" w:sz="4" w:space="0" w:color="auto"/>
                    <w:right w:val="single" w:sz="4" w:space="0" w:color="auto"/>
                  </w:tcBorders>
                </w:tcPr>
                <w:p w14:paraId="4BB47B97" w14:textId="77777777" w:rsidR="00411776" w:rsidRPr="006032A6" w:rsidRDefault="00411776" w:rsidP="00DB22F0">
                  <w:pPr>
                    <w:spacing w:before="0" w:line="360" w:lineRule="auto"/>
                    <w:ind w:right="108"/>
                    <w:jc w:val="left"/>
                    <w:rPr>
                      <w:rFonts w:asciiTheme="minorHAnsi" w:eastAsia="Calibri" w:hAnsiTheme="minorHAnsi" w:cstheme="minorHAnsi"/>
                      <w:bCs/>
                      <w:color w:val="00B050"/>
                      <w:sz w:val="20"/>
                      <w:szCs w:val="20"/>
                      <w:lang w:eastAsia="en-US"/>
                    </w:rPr>
                  </w:pPr>
                  <w:r w:rsidRPr="006032A6">
                    <w:rPr>
                      <w:rFonts w:asciiTheme="minorHAnsi" w:eastAsia="Calibri" w:hAnsiTheme="minorHAnsi" w:cstheme="minorHAnsi"/>
                      <w:bCs/>
                      <w:sz w:val="20"/>
                      <w:szCs w:val="20"/>
                      <w:lang w:eastAsia="en-US"/>
                    </w:rPr>
                    <w:t xml:space="preserve">Min. 32GB DDR4 </w:t>
                  </w:r>
                  <w:r w:rsidRPr="006032A6">
                    <w:rPr>
                      <w:rFonts w:asciiTheme="minorHAnsi" w:eastAsia="Calibri" w:hAnsiTheme="minorHAnsi" w:cstheme="minorHAnsi"/>
                      <w:color w:val="000000"/>
                      <w:sz w:val="20"/>
                      <w:szCs w:val="20"/>
                      <w:lang w:eastAsia="en-US"/>
                    </w:rPr>
                    <w:t>2666 MHz</w:t>
                  </w:r>
                  <w:r w:rsidRPr="006032A6">
                    <w:rPr>
                      <w:rFonts w:asciiTheme="minorHAnsi" w:eastAsia="Calibri" w:hAnsiTheme="minorHAnsi" w:cstheme="minorHAnsi"/>
                      <w:bCs/>
                      <w:sz w:val="20"/>
                      <w:szCs w:val="20"/>
                      <w:lang w:eastAsia="en-US"/>
                    </w:rPr>
                    <w:t xml:space="preserve">, </w:t>
                  </w:r>
                </w:p>
              </w:tc>
              <w:tc>
                <w:tcPr>
                  <w:tcW w:w="3260" w:type="dxa"/>
                  <w:tcBorders>
                    <w:top w:val="single" w:sz="4" w:space="0" w:color="auto"/>
                    <w:left w:val="single" w:sz="4" w:space="0" w:color="auto"/>
                    <w:bottom w:val="single" w:sz="4" w:space="0" w:color="auto"/>
                    <w:right w:val="single" w:sz="4" w:space="0" w:color="auto"/>
                  </w:tcBorders>
                </w:tcPr>
                <w:p w14:paraId="7EB3E4F3" w14:textId="77777777" w:rsidR="00411776" w:rsidRPr="006032A6" w:rsidRDefault="00411776" w:rsidP="00DB22F0">
                  <w:pPr>
                    <w:spacing w:before="0" w:line="360" w:lineRule="auto"/>
                    <w:ind w:right="108"/>
                    <w:jc w:val="left"/>
                    <w:rPr>
                      <w:rFonts w:asciiTheme="minorHAnsi" w:eastAsia="Calibri" w:hAnsiTheme="minorHAnsi" w:cstheme="minorHAnsi"/>
                      <w:bCs/>
                      <w:sz w:val="20"/>
                      <w:szCs w:val="20"/>
                      <w:lang w:eastAsia="en-US"/>
                    </w:rPr>
                  </w:pPr>
                </w:p>
              </w:tc>
            </w:tr>
            <w:tr w:rsidR="00411776" w:rsidRPr="006032A6" w14:paraId="060054FE" w14:textId="56633796" w:rsidTr="00411776">
              <w:tc>
                <w:tcPr>
                  <w:tcW w:w="567" w:type="dxa"/>
                  <w:tcBorders>
                    <w:top w:val="single" w:sz="4" w:space="0" w:color="auto"/>
                    <w:left w:val="single" w:sz="4" w:space="0" w:color="auto"/>
                    <w:bottom w:val="single" w:sz="4" w:space="0" w:color="auto"/>
                    <w:right w:val="single" w:sz="4" w:space="0" w:color="auto"/>
                  </w:tcBorders>
                </w:tcPr>
                <w:p w14:paraId="31201286"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3673796B" w14:textId="77777777" w:rsidR="00411776" w:rsidRPr="006032A6" w:rsidRDefault="00411776" w:rsidP="00DB22F0">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Parametry pamięci masowej</w:t>
                  </w:r>
                </w:p>
              </w:tc>
              <w:tc>
                <w:tcPr>
                  <w:tcW w:w="2968" w:type="dxa"/>
                  <w:tcBorders>
                    <w:top w:val="single" w:sz="4" w:space="0" w:color="auto"/>
                    <w:left w:val="single" w:sz="4" w:space="0" w:color="auto"/>
                    <w:bottom w:val="single" w:sz="4" w:space="0" w:color="auto"/>
                    <w:right w:val="single" w:sz="4" w:space="0" w:color="auto"/>
                  </w:tcBorders>
                </w:tcPr>
                <w:p w14:paraId="0705D671" w14:textId="3E99C112" w:rsidR="00411776" w:rsidRPr="006032A6" w:rsidRDefault="00411776" w:rsidP="00DB22F0">
                  <w:pPr>
                    <w:spacing w:before="0" w:line="360" w:lineRule="auto"/>
                    <w:ind w:right="108"/>
                    <w:jc w:val="left"/>
                    <w:rPr>
                      <w:rFonts w:asciiTheme="minorHAnsi" w:eastAsia="Calibri" w:hAnsiTheme="minorHAnsi" w:cstheme="minorHAnsi"/>
                      <w:b/>
                      <w:bCs/>
                      <w:color w:val="00B050"/>
                      <w:sz w:val="20"/>
                      <w:szCs w:val="20"/>
                      <w:lang w:eastAsia="en-US"/>
                    </w:rPr>
                  </w:pPr>
                  <w:r w:rsidRPr="006032A6">
                    <w:rPr>
                      <w:rFonts w:asciiTheme="minorHAnsi" w:eastAsia="Calibri" w:hAnsiTheme="minorHAnsi" w:cstheme="minorHAnsi"/>
                      <w:sz w:val="20"/>
                      <w:szCs w:val="20"/>
                      <w:lang w:eastAsia="en-US"/>
                    </w:rPr>
                    <w:t xml:space="preserve">Min. 512GB SSD M.2 </w:t>
                  </w:r>
                  <w:proofErr w:type="spellStart"/>
                  <w:r w:rsidRPr="006032A6">
                    <w:rPr>
                      <w:rFonts w:asciiTheme="minorHAnsi" w:eastAsia="Calibri" w:hAnsiTheme="minorHAnsi" w:cstheme="minorHAnsi"/>
                      <w:sz w:val="20"/>
                      <w:szCs w:val="20"/>
                      <w:lang w:eastAsia="en-US"/>
                    </w:rPr>
                    <w:t>PCIe</w:t>
                  </w:r>
                  <w:proofErr w:type="spellEnd"/>
                  <w:r w:rsidRPr="006032A6">
                    <w:rPr>
                      <w:rFonts w:asciiTheme="minorHAnsi" w:eastAsia="Calibri" w:hAnsiTheme="minorHAnsi" w:cstheme="minorHAnsi"/>
                      <w:sz w:val="20"/>
                      <w:szCs w:val="20"/>
                      <w:lang w:eastAsia="en-US"/>
                    </w:rPr>
                    <w:t xml:space="preserve"> </w:t>
                  </w:r>
                  <w:proofErr w:type="spellStart"/>
                  <w:r w:rsidRPr="006032A6">
                    <w:rPr>
                      <w:rFonts w:asciiTheme="minorHAnsi" w:eastAsia="Calibri" w:hAnsiTheme="minorHAnsi" w:cstheme="minorHAnsi"/>
                      <w:sz w:val="20"/>
                      <w:szCs w:val="20"/>
                      <w:lang w:eastAsia="en-US"/>
                    </w:rPr>
                    <w:t>NVMe</w:t>
                  </w:r>
                  <w:proofErr w:type="spellEnd"/>
                  <w:r w:rsidRPr="006032A6">
                    <w:rPr>
                      <w:rFonts w:asciiTheme="minorHAnsi" w:eastAsia="Calibri" w:hAnsiTheme="minorHAnsi" w:cstheme="minorHAnsi"/>
                      <w:sz w:val="20"/>
                      <w:szCs w:val="20"/>
                      <w:lang w:eastAsia="en-US"/>
                    </w:rPr>
                    <w:t xml:space="preserve"> </w:t>
                  </w:r>
                </w:p>
              </w:tc>
              <w:tc>
                <w:tcPr>
                  <w:tcW w:w="3260" w:type="dxa"/>
                  <w:tcBorders>
                    <w:top w:val="single" w:sz="4" w:space="0" w:color="auto"/>
                    <w:left w:val="single" w:sz="4" w:space="0" w:color="auto"/>
                    <w:bottom w:val="single" w:sz="4" w:space="0" w:color="auto"/>
                    <w:right w:val="single" w:sz="4" w:space="0" w:color="auto"/>
                  </w:tcBorders>
                </w:tcPr>
                <w:p w14:paraId="37585254" w14:textId="77777777" w:rsidR="00411776" w:rsidRPr="006032A6" w:rsidRDefault="00411776" w:rsidP="00DB22F0">
                  <w:pPr>
                    <w:spacing w:before="0" w:line="360" w:lineRule="auto"/>
                    <w:ind w:right="108"/>
                    <w:jc w:val="left"/>
                    <w:rPr>
                      <w:rFonts w:asciiTheme="minorHAnsi" w:eastAsia="Calibri" w:hAnsiTheme="minorHAnsi" w:cstheme="minorHAnsi"/>
                      <w:sz w:val="20"/>
                      <w:szCs w:val="20"/>
                      <w:lang w:eastAsia="en-US"/>
                    </w:rPr>
                  </w:pPr>
                </w:p>
              </w:tc>
            </w:tr>
            <w:tr w:rsidR="00411776" w:rsidRPr="006032A6" w14:paraId="3FF18DA5" w14:textId="525B3C60" w:rsidTr="00411776">
              <w:tc>
                <w:tcPr>
                  <w:tcW w:w="567" w:type="dxa"/>
                  <w:tcBorders>
                    <w:top w:val="single" w:sz="4" w:space="0" w:color="auto"/>
                    <w:left w:val="single" w:sz="4" w:space="0" w:color="auto"/>
                    <w:bottom w:val="single" w:sz="4" w:space="0" w:color="auto"/>
                    <w:right w:val="single" w:sz="4" w:space="0" w:color="auto"/>
                  </w:tcBorders>
                </w:tcPr>
                <w:p w14:paraId="55C940A1"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24C14EB6"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Ekran</w:t>
                  </w:r>
                </w:p>
              </w:tc>
              <w:tc>
                <w:tcPr>
                  <w:tcW w:w="2968" w:type="dxa"/>
                  <w:tcBorders>
                    <w:top w:val="single" w:sz="4" w:space="0" w:color="auto"/>
                    <w:left w:val="single" w:sz="4" w:space="0" w:color="auto"/>
                    <w:bottom w:val="single" w:sz="4" w:space="0" w:color="auto"/>
                    <w:right w:val="single" w:sz="4" w:space="0" w:color="auto"/>
                  </w:tcBorders>
                </w:tcPr>
                <w:p w14:paraId="26F55703" w14:textId="77777777" w:rsidR="00411776" w:rsidRPr="006032A6" w:rsidRDefault="00411776" w:rsidP="00DB22F0">
                  <w:pPr>
                    <w:spacing w:before="0" w:line="360" w:lineRule="auto"/>
                    <w:ind w:right="108"/>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od </w:t>
                  </w:r>
                  <w:r w:rsidRPr="006032A6">
                    <w:rPr>
                      <w:rFonts w:asciiTheme="minorHAnsi" w:eastAsia="Calibri" w:hAnsiTheme="minorHAnsi" w:cstheme="minorHAnsi"/>
                      <w:sz w:val="20"/>
                      <w:szCs w:val="20"/>
                      <w:lang w:eastAsia="en-US"/>
                    </w:rPr>
                    <w:t xml:space="preserve">13” do 14,5" </w:t>
                  </w:r>
                </w:p>
                <w:p w14:paraId="2D17DF17" w14:textId="77777777" w:rsidR="00411776" w:rsidRPr="006032A6" w:rsidRDefault="00411776" w:rsidP="00DB22F0">
                  <w:pPr>
                    <w:spacing w:before="0" w:line="360" w:lineRule="auto"/>
                    <w:ind w:right="108"/>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lastRenderedPageBreak/>
                    <w:t xml:space="preserve">- rozdzielczość minimum 1920x1080, </w:t>
                  </w:r>
                </w:p>
                <w:p w14:paraId="07D63666" w14:textId="77777777" w:rsidR="00411776" w:rsidRPr="006032A6" w:rsidRDefault="00411776" w:rsidP="00DB22F0">
                  <w:pPr>
                    <w:spacing w:before="0" w:line="360" w:lineRule="auto"/>
                    <w:ind w:right="108"/>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matryca LED z powłoką antyodblaskową, IPS, WVA lub UWVA;</w:t>
                  </w:r>
                </w:p>
              </w:tc>
              <w:tc>
                <w:tcPr>
                  <w:tcW w:w="3260" w:type="dxa"/>
                  <w:tcBorders>
                    <w:top w:val="single" w:sz="4" w:space="0" w:color="auto"/>
                    <w:left w:val="single" w:sz="4" w:space="0" w:color="auto"/>
                    <w:bottom w:val="single" w:sz="4" w:space="0" w:color="auto"/>
                    <w:right w:val="single" w:sz="4" w:space="0" w:color="auto"/>
                  </w:tcBorders>
                </w:tcPr>
                <w:p w14:paraId="1128233E" w14:textId="77777777" w:rsidR="00411776" w:rsidRPr="006032A6" w:rsidRDefault="00411776" w:rsidP="00DB22F0">
                  <w:pPr>
                    <w:spacing w:before="0" w:line="360" w:lineRule="auto"/>
                    <w:ind w:right="108"/>
                    <w:jc w:val="left"/>
                    <w:rPr>
                      <w:rFonts w:asciiTheme="minorHAnsi" w:eastAsia="Calibri" w:hAnsiTheme="minorHAnsi" w:cstheme="minorHAnsi"/>
                      <w:color w:val="000000"/>
                      <w:sz w:val="20"/>
                      <w:szCs w:val="20"/>
                      <w:lang w:eastAsia="en-US"/>
                    </w:rPr>
                  </w:pPr>
                </w:p>
              </w:tc>
            </w:tr>
            <w:tr w:rsidR="00411776" w:rsidRPr="006032A6" w14:paraId="523D4EBA" w14:textId="4BDCB85F" w:rsidTr="00411776">
              <w:trPr>
                <w:trHeight w:val="1261"/>
              </w:trPr>
              <w:tc>
                <w:tcPr>
                  <w:tcW w:w="567" w:type="dxa"/>
                  <w:tcBorders>
                    <w:top w:val="single" w:sz="4" w:space="0" w:color="auto"/>
                    <w:left w:val="single" w:sz="4" w:space="0" w:color="auto"/>
                    <w:bottom w:val="single" w:sz="4" w:space="0" w:color="auto"/>
                    <w:right w:val="single" w:sz="4" w:space="0" w:color="auto"/>
                  </w:tcBorders>
                </w:tcPr>
                <w:p w14:paraId="30D3BB53"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45C62476"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Obudowa</w:t>
                  </w:r>
                </w:p>
              </w:tc>
              <w:tc>
                <w:tcPr>
                  <w:tcW w:w="2968" w:type="dxa"/>
                  <w:tcBorders>
                    <w:top w:val="single" w:sz="4" w:space="0" w:color="auto"/>
                    <w:left w:val="single" w:sz="4" w:space="0" w:color="auto"/>
                    <w:bottom w:val="single" w:sz="4" w:space="0" w:color="auto"/>
                    <w:right w:val="single" w:sz="4" w:space="0" w:color="auto"/>
                  </w:tcBorders>
                </w:tcPr>
                <w:p w14:paraId="5D719D61" w14:textId="77777777" w:rsidR="00411776" w:rsidRPr="006032A6" w:rsidRDefault="00411776" w:rsidP="00DB22F0">
                  <w:pPr>
                    <w:spacing w:before="0" w:line="360" w:lineRule="auto"/>
                    <w:ind w:left="134" w:hanging="134"/>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Obudowa  musi umożliwiać zastosowanie zabezpieczenia fizycznego w postaci linki metalowej</w:t>
                  </w:r>
                </w:p>
                <w:p w14:paraId="6AAF7C42" w14:textId="76C23403"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sz w:val="20"/>
                      <w:szCs w:val="20"/>
                      <w:lang w:eastAsia="en-US"/>
                    </w:rPr>
                    <w:t xml:space="preserve">- </w:t>
                  </w:r>
                  <w:r w:rsidRPr="006032A6">
                    <w:rPr>
                      <w:rFonts w:asciiTheme="minorHAnsi" w:eastAsia="Calibri" w:hAnsiTheme="minorHAnsi" w:cstheme="minorHAnsi"/>
                      <w:color w:val="000000"/>
                      <w:sz w:val="20"/>
                      <w:szCs w:val="20"/>
                      <w:lang w:eastAsia="en-US"/>
                    </w:rPr>
                    <w:t xml:space="preserve">Wysokość laptopa z zamkniętą klapą matrycy poniżej </w:t>
                  </w:r>
                  <w:r w:rsidR="00EA5A4E" w:rsidRPr="006032A6">
                    <w:rPr>
                      <w:rFonts w:asciiTheme="minorHAnsi" w:eastAsia="Calibri" w:hAnsiTheme="minorHAnsi" w:cstheme="minorHAnsi"/>
                      <w:color w:val="000000"/>
                      <w:sz w:val="20"/>
                      <w:szCs w:val="20"/>
                      <w:lang w:eastAsia="en-US"/>
                    </w:rPr>
                    <w:t>19</w:t>
                  </w:r>
                  <w:r w:rsidR="00E11A81">
                    <w:rPr>
                      <w:rFonts w:asciiTheme="minorHAnsi" w:eastAsia="Calibri" w:hAnsiTheme="minorHAnsi" w:cstheme="minorHAnsi"/>
                      <w:color w:val="000000"/>
                      <w:sz w:val="20"/>
                      <w:szCs w:val="20"/>
                      <w:lang w:eastAsia="en-US"/>
                    </w:rPr>
                    <w:t>,2</w:t>
                  </w:r>
                  <w:r w:rsidR="00EA5A4E" w:rsidRPr="006032A6">
                    <w:rPr>
                      <w:rFonts w:asciiTheme="minorHAnsi" w:eastAsia="Calibri" w:hAnsiTheme="minorHAnsi" w:cstheme="minorHAnsi"/>
                      <w:color w:val="000000"/>
                      <w:sz w:val="20"/>
                      <w:szCs w:val="20"/>
                      <w:lang w:eastAsia="en-US"/>
                    </w:rPr>
                    <w:t xml:space="preserve"> </w:t>
                  </w:r>
                  <w:r w:rsidRPr="006032A6">
                    <w:rPr>
                      <w:rFonts w:asciiTheme="minorHAnsi" w:eastAsia="Calibri" w:hAnsiTheme="minorHAnsi" w:cstheme="minorHAnsi"/>
                      <w:color w:val="000000"/>
                      <w:sz w:val="20"/>
                      <w:szCs w:val="20"/>
                      <w:lang w:eastAsia="en-US"/>
                    </w:rPr>
                    <w:t>mm</w:t>
                  </w:r>
                  <w:r w:rsidR="00E11A81">
                    <w:rPr>
                      <w:rFonts w:asciiTheme="minorHAnsi" w:eastAsia="Calibri" w:hAnsiTheme="minorHAnsi" w:cstheme="minorHAnsi"/>
                      <w:color w:val="000000"/>
                      <w:sz w:val="20"/>
                      <w:szCs w:val="20"/>
                      <w:lang w:eastAsia="en-US"/>
                    </w:rPr>
                    <w:t xml:space="preserve"> </w:t>
                  </w:r>
                  <w:r w:rsidR="00E11A81">
                    <w:rPr>
                      <w:rFonts w:asciiTheme="minorHAnsi" w:hAnsiTheme="minorHAnsi" w:cstheme="minorHAnsi"/>
                      <w:color w:val="000000"/>
                      <w:sz w:val="20"/>
                      <w:szCs w:val="20"/>
                    </w:rPr>
                    <w:t>(na podstawie danych zawartych w notach katalogowych)</w:t>
                  </w:r>
                  <w:r w:rsidRPr="006032A6">
                    <w:rPr>
                      <w:rFonts w:asciiTheme="minorHAnsi" w:eastAsia="Calibri" w:hAnsiTheme="minorHAnsi" w:cstheme="minorHAnsi"/>
                      <w:color w:val="000000"/>
                      <w:sz w:val="20"/>
                      <w:szCs w:val="20"/>
                      <w:lang w:eastAsia="en-US"/>
                    </w:rPr>
                    <w:t>;</w:t>
                  </w:r>
                </w:p>
                <w:p w14:paraId="693EF100" w14:textId="77777777" w:rsidR="00411776" w:rsidRPr="006032A6" w:rsidRDefault="00411776" w:rsidP="00DB22F0">
                  <w:pPr>
                    <w:spacing w:before="0" w:line="360" w:lineRule="auto"/>
                    <w:ind w:left="134" w:hanging="134"/>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Klawiatura odporna na zalania, układ QWERTY, podświetlana;</w:t>
                  </w:r>
                </w:p>
                <w:p w14:paraId="2EB084F6" w14:textId="77777777" w:rsidR="00411776" w:rsidRPr="006032A6" w:rsidRDefault="00411776" w:rsidP="00DB22F0">
                  <w:pPr>
                    <w:spacing w:before="0" w:line="360" w:lineRule="auto"/>
                    <w:ind w:hanging="8"/>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w:t>
                  </w:r>
                  <w:proofErr w:type="spellStart"/>
                  <w:r w:rsidRPr="006032A6">
                    <w:rPr>
                      <w:rFonts w:asciiTheme="minorHAnsi" w:eastAsia="Calibri" w:hAnsiTheme="minorHAnsi" w:cstheme="minorHAnsi"/>
                      <w:color w:val="000000"/>
                      <w:sz w:val="20"/>
                      <w:szCs w:val="20"/>
                      <w:lang w:eastAsia="en-US"/>
                    </w:rPr>
                    <w:t>Touchpad</w:t>
                  </w:r>
                  <w:proofErr w:type="spellEnd"/>
                  <w:r w:rsidRPr="006032A6">
                    <w:rPr>
                      <w:rFonts w:asciiTheme="minorHAnsi" w:eastAsia="Calibri" w:hAnsiTheme="minorHAnsi" w:cstheme="minorHAnsi"/>
                      <w:color w:val="000000"/>
                      <w:sz w:val="20"/>
                      <w:szCs w:val="20"/>
                      <w:lang w:eastAsia="en-US"/>
                    </w:rPr>
                    <w:t xml:space="preserve">,  </w:t>
                  </w:r>
                </w:p>
                <w:p w14:paraId="44E9A3CA" w14:textId="77777777" w:rsidR="00411776" w:rsidRPr="006032A6" w:rsidRDefault="00411776" w:rsidP="00DB22F0">
                  <w:pPr>
                    <w:spacing w:before="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color w:val="000000"/>
                      <w:sz w:val="20"/>
                      <w:szCs w:val="20"/>
                      <w:lang w:eastAsia="en-US"/>
                    </w:rPr>
                    <w:t>- oferowany sprzęt musi posiadać trwale oznaczone logo producenta</w:t>
                  </w:r>
                </w:p>
              </w:tc>
              <w:tc>
                <w:tcPr>
                  <w:tcW w:w="3260" w:type="dxa"/>
                  <w:tcBorders>
                    <w:top w:val="single" w:sz="4" w:space="0" w:color="auto"/>
                    <w:left w:val="single" w:sz="4" w:space="0" w:color="auto"/>
                    <w:bottom w:val="single" w:sz="4" w:space="0" w:color="auto"/>
                    <w:right w:val="single" w:sz="4" w:space="0" w:color="auto"/>
                  </w:tcBorders>
                </w:tcPr>
                <w:p w14:paraId="6D99ECDA" w14:textId="77777777" w:rsidR="00411776" w:rsidRPr="006032A6" w:rsidRDefault="00411776" w:rsidP="00DB22F0">
                  <w:pPr>
                    <w:spacing w:before="0" w:line="360" w:lineRule="auto"/>
                    <w:ind w:left="134" w:hanging="134"/>
                    <w:jc w:val="left"/>
                    <w:rPr>
                      <w:rFonts w:asciiTheme="minorHAnsi" w:eastAsia="Calibri" w:hAnsiTheme="minorHAnsi" w:cstheme="minorHAnsi"/>
                      <w:sz w:val="20"/>
                      <w:szCs w:val="20"/>
                      <w:lang w:eastAsia="en-US"/>
                    </w:rPr>
                  </w:pPr>
                </w:p>
              </w:tc>
            </w:tr>
            <w:tr w:rsidR="00411776" w:rsidRPr="006032A6" w14:paraId="16E48156" w14:textId="452046F4" w:rsidTr="00411776">
              <w:tc>
                <w:tcPr>
                  <w:tcW w:w="567" w:type="dxa"/>
                  <w:tcBorders>
                    <w:top w:val="single" w:sz="4" w:space="0" w:color="auto"/>
                    <w:left w:val="single" w:sz="4" w:space="0" w:color="auto"/>
                    <w:bottom w:val="single" w:sz="4" w:space="0" w:color="auto"/>
                    <w:right w:val="single" w:sz="4" w:space="0" w:color="auto"/>
                  </w:tcBorders>
                </w:tcPr>
                <w:p w14:paraId="15022750"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0EAAF791"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Karta graficzna</w:t>
                  </w:r>
                </w:p>
              </w:tc>
              <w:tc>
                <w:tcPr>
                  <w:tcW w:w="2968" w:type="dxa"/>
                  <w:tcBorders>
                    <w:top w:val="single" w:sz="4" w:space="0" w:color="auto"/>
                    <w:left w:val="single" w:sz="4" w:space="0" w:color="auto"/>
                    <w:bottom w:val="single" w:sz="4" w:space="0" w:color="auto"/>
                    <w:right w:val="single" w:sz="4" w:space="0" w:color="auto"/>
                  </w:tcBorders>
                </w:tcPr>
                <w:p w14:paraId="4FE81E70" w14:textId="69CFA81D"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Zintegrowana w procesorze z możliwością dynamicznego przydzielenia pamięci systemowej, ze sprzętowym wsparciem dla DirectX 12</w:t>
                  </w:r>
                  <w:r w:rsidR="00EA5A4E" w:rsidRPr="006032A6">
                    <w:rPr>
                      <w:rFonts w:asciiTheme="minorHAnsi" w:eastAsia="Calibri" w:hAnsiTheme="minorHAnsi" w:cstheme="minorHAnsi"/>
                      <w:sz w:val="20"/>
                      <w:szCs w:val="20"/>
                      <w:lang w:eastAsia="en-US"/>
                    </w:rPr>
                    <w:t xml:space="preserve"> </w:t>
                  </w:r>
                  <w:r w:rsidR="00EA5A4E" w:rsidRPr="006032A6">
                    <w:rPr>
                      <w:rFonts w:asciiTheme="minorHAnsi" w:hAnsiTheme="minorHAnsi" w:cstheme="minorHAnsi"/>
                      <w:sz w:val="20"/>
                      <w:szCs w:val="20"/>
                    </w:rPr>
                    <w:t>i obsługa 2 monitorów</w:t>
                  </w:r>
                </w:p>
              </w:tc>
              <w:tc>
                <w:tcPr>
                  <w:tcW w:w="3260" w:type="dxa"/>
                  <w:tcBorders>
                    <w:top w:val="single" w:sz="4" w:space="0" w:color="auto"/>
                    <w:left w:val="single" w:sz="4" w:space="0" w:color="auto"/>
                    <w:bottom w:val="single" w:sz="4" w:space="0" w:color="auto"/>
                    <w:right w:val="single" w:sz="4" w:space="0" w:color="auto"/>
                  </w:tcBorders>
                </w:tcPr>
                <w:p w14:paraId="024EDDE1"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43E5527D" w14:textId="26A2AF0C" w:rsidTr="00411776">
              <w:tc>
                <w:tcPr>
                  <w:tcW w:w="567" w:type="dxa"/>
                  <w:tcBorders>
                    <w:top w:val="single" w:sz="4" w:space="0" w:color="auto"/>
                    <w:left w:val="single" w:sz="4" w:space="0" w:color="auto"/>
                    <w:bottom w:val="single" w:sz="4" w:space="0" w:color="auto"/>
                    <w:right w:val="single" w:sz="4" w:space="0" w:color="auto"/>
                  </w:tcBorders>
                </w:tcPr>
                <w:p w14:paraId="57428121"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2D60B45E"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Audio/Video</w:t>
                  </w:r>
                </w:p>
              </w:tc>
              <w:tc>
                <w:tcPr>
                  <w:tcW w:w="2968" w:type="dxa"/>
                  <w:tcBorders>
                    <w:top w:val="single" w:sz="4" w:space="0" w:color="auto"/>
                    <w:left w:val="single" w:sz="4" w:space="0" w:color="auto"/>
                    <w:bottom w:val="single" w:sz="4" w:space="0" w:color="auto"/>
                    <w:right w:val="single" w:sz="4" w:space="0" w:color="auto"/>
                  </w:tcBorders>
                </w:tcPr>
                <w:p w14:paraId="71F44AC5"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Karta dźwiękowa, wbudowane głośniki stereo o mocy nie mniej niż 2x1W. Wbudowana w obudowę matrycy kamera HD z mikrofonem oraz fizyczną przesłoną</w:t>
                  </w:r>
                  <w:r w:rsidRPr="006032A6">
                    <w:rPr>
                      <w:rFonts w:asciiTheme="minorHAnsi" w:eastAsia="Calibri" w:hAnsiTheme="minorHAnsi" w:cstheme="minorHAnsi"/>
                      <w:sz w:val="20"/>
                      <w:szCs w:val="20"/>
                      <w:lang w:eastAsia="en-US"/>
                    </w:rPr>
                    <w:t>, umożliwiającą zasłonięcie kamery w celu zwiększenia prywatności użytkownika.</w:t>
                  </w:r>
                  <w:r w:rsidRPr="006032A6">
                    <w:rPr>
                      <w:rFonts w:asciiTheme="minorHAnsi" w:eastAsia="Calibri" w:hAnsiTheme="minorHAnsi" w:cstheme="minorHAnsi"/>
                      <w:bCs/>
                      <w:sz w:val="20"/>
                      <w:szCs w:val="20"/>
                      <w:lang w:eastAsia="en-US"/>
                    </w:rPr>
                    <w:t xml:space="preserve"> </w:t>
                  </w:r>
                </w:p>
              </w:tc>
              <w:tc>
                <w:tcPr>
                  <w:tcW w:w="3260" w:type="dxa"/>
                  <w:tcBorders>
                    <w:top w:val="single" w:sz="4" w:space="0" w:color="auto"/>
                    <w:left w:val="single" w:sz="4" w:space="0" w:color="auto"/>
                    <w:bottom w:val="single" w:sz="4" w:space="0" w:color="auto"/>
                    <w:right w:val="single" w:sz="4" w:space="0" w:color="auto"/>
                  </w:tcBorders>
                </w:tcPr>
                <w:p w14:paraId="4A221C94"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575BAD03" w14:textId="19AF339B" w:rsidTr="00411776">
              <w:tc>
                <w:tcPr>
                  <w:tcW w:w="567" w:type="dxa"/>
                  <w:tcBorders>
                    <w:top w:val="single" w:sz="4" w:space="0" w:color="auto"/>
                    <w:left w:val="single" w:sz="4" w:space="0" w:color="auto"/>
                    <w:bottom w:val="single" w:sz="4" w:space="0" w:color="auto"/>
                    <w:right w:val="single" w:sz="4" w:space="0" w:color="auto"/>
                  </w:tcBorders>
                </w:tcPr>
                <w:p w14:paraId="4F9A670B"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716FDE78" w14:textId="77777777" w:rsidR="00411776" w:rsidRPr="006032A6" w:rsidRDefault="00411776" w:rsidP="00DB22F0">
                  <w:pPr>
                    <w:spacing w:before="0" w:line="360" w:lineRule="auto"/>
                    <w:ind w:right="-70"/>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 xml:space="preserve">Wymagania dotyczące baterii </w:t>
                  </w:r>
                </w:p>
              </w:tc>
              <w:tc>
                <w:tcPr>
                  <w:tcW w:w="2968" w:type="dxa"/>
                  <w:tcBorders>
                    <w:top w:val="single" w:sz="4" w:space="0" w:color="auto"/>
                    <w:left w:val="single" w:sz="4" w:space="0" w:color="auto"/>
                    <w:bottom w:val="single" w:sz="4" w:space="0" w:color="auto"/>
                    <w:right w:val="single" w:sz="4" w:space="0" w:color="auto"/>
                  </w:tcBorders>
                </w:tcPr>
                <w:p w14:paraId="6BB69AC0" w14:textId="77777777" w:rsidR="00411776" w:rsidRPr="006032A6" w:rsidRDefault="00411776" w:rsidP="00DB22F0">
                  <w:pPr>
                    <w:spacing w:before="0" w:line="360" w:lineRule="auto"/>
                    <w:jc w:val="left"/>
                    <w:rPr>
                      <w:rFonts w:asciiTheme="minorHAnsi" w:eastAsia="Calibri" w:hAnsiTheme="minorHAnsi" w:cstheme="minorHAnsi"/>
                      <w:b/>
                      <w:bCs/>
                      <w:color w:val="00B050"/>
                      <w:sz w:val="20"/>
                      <w:szCs w:val="20"/>
                      <w:lang w:eastAsia="en-US"/>
                    </w:rPr>
                  </w:pPr>
                  <w:r w:rsidRPr="006032A6">
                    <w:rPr>
                      <w:rFonts w:asciiTheme="minorHAnsi" w:eastAsia="Calibri" w:hAnsiTheme="minorHAnsi" w:cstheme="minorHAnsi"/>
                      <w:sz w:val="20"/>
                      <w:szCs w:val="20"/>
                      <w:lang w:eastAsia="en-US"/>
                    </w:rPr>
                    <w:t>Pojemność minimum 50Wh;</w:t>
                  </w:r>
                </w:p>
              </w:tc>
              <w:tc>
                <w:tcPr>
                  <w:tcW w:w="3260" w:type="dxa"/>
                  <w:tcBorders>
                    <w:top w:val="single" w:sz="4" w:space="0" w:color="auto"/>
                    <w:left w:val="single" w:sz="4" w:space="0" w:color="auto"/>
                    <w:bottom w:val="single" w:sz="4" w:space="0" w:color="auto"/>
                    <w:right w:val="single" w:sz="4" w:space="0" w:color="auto"/>
                  </w:tcBorders>
                </w:tcPr>
                <w:p w14:paraId="715B92FA"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30EA263F" w14:textId="61228092" w:rsidTr="00411776">
              <w:trPr>
                <w:trHeight w:val="1261"/>
              </w:trPr>
              <w:tc>
                <w:tcPr>
                  <w:tcW w:w="567" w:type="dxa"/>
                  <w:tcBorders>
                    <w:top w:val="single" w:sz="4" w:space="0" w:color="auto"/>
                    <w:left w:val="single" w:sz="4" w:space="0" w:color="auto"/>
                    <w:bottom w:val="single" w:sz="4" w:space="0" w:color="auto"/>
                    <w:right w:val="single" w:sz="4" w:space="0" w:color="auto"/>
                  </w:tcBorders>
                </w:tcPr>
                <w:p w14:paraId="73093044"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428D9B49" w14:textId="77777777" w:rsidR="00411776" w:rsidRPr="006032A6" w:rsidRDefault="00411776" w:rsidP="00DB22F0">
                  <w:pPr>
                    <w:spacing w:before="0" w:line="360" w:lineRule="auto"/>
                    <w:ind w:right="-70"/>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Porty/złącza</w:t>
                  </w:r>
                </w:p>
              </w:tc>
              <w:tc>
                <w:tcPr>
                  <w:tcW w:w="2968" w:type="dxa"/>
                  <w:tcBorders>
                    <w:top w:val="single" w:sz="4" w:space="0" w:color="auto"/>
                    <w:left w:val="single" w:sz="4" w:space="0" w:color="auto"/>
                    <w:bottom w:val="single" w:sz="4" w:space="0" w:color="auto"/>
                    <w:right w:val="single" w:sz="4" w:space="0" w:color="auto"/>
                  </w:tcBorders>
                </w:tcPr>
                <w:p w14:paraId="4D8B1FA7"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sz w:val="20"/>
                      <w:szCs w:val="20"/>
                      <w:lang w:eastAsia="en-US"/>
                    </w:rPr>
                    <w:t xml:space="preserve">- min. 2 szt. USB 3.1 w tym 1 szt. tzw. </w:t>
                  </w:r>
                  <w:proofErr w:type="spellStart"/>
                  <w:r w:rsidRPr="006032A6">
                    <w:rPr>
                      <w:rFonts w:asciiTheme="minorHAnsi" w:eastAsia="Calibri" w:hAnsiTheme="minorHAnsi" w:cstheme="minorHAnsi"/>
                      <w:sz w:val="20"/>
                      <w:szCs w:val="20"/>
                      <w:lang w:eastAsia="en-US"/>
                    </w:rPr>
                    <w:t>dosilona</w:t>
                  </w:r>
                  <w:proofErr w:type="spellEnd"/>
                  <w:r w:rsidRPr="006032A6">
                    <w:rPr>
                      <w:rFonts w:asciiTheme="minorHAnsi" w:eastAsia="Calibri" w:hAnsiTheme="minorHAnsi" w:cstheme="minorHAnsi"/>
                      <w:sz w:val="20"/>
                      <w:szCs w:val="20"/>
                      <w:lang w:eastAsia="en-US"/>
                    </w:rPr>
                    <w:t xml:space="preserve">, </w:t>
                  </w:r>
                </w:p>
                <w:p w14:paraId="6D4A253A"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lastRenderedPageBreak/>
                    <w:t xml:space="preserve">- port umożliwiający dokowanie: </w:t>
                  </w:r>
                  <w:proofErr w:type="spellStart"/>
                  <w:r w:rsidRPr="006032A6">
                    <w:rPr>
                      <w:rFonts w:asciiTheme="minorHAnsi" w:eastAsia="Calibri" w:hAnsiTheme="minorHAnsi" w:cstheme="minorHAnsi"/>
                      <w:color w:val="000000"/>
                      <w:sz w:val="20"/>
                      <w:szCs w:val="20"/>
                      <w:lang w:eastAsia="en-US"/>
                    </w:rPr>
                    <w:t>Thunderbolt</w:t>
                  </w:r>
                  <w:proofErr w:type="spellEnd"/>
                  <w:r w:rsidRPr="006032A6">
                    <w:rPr>
                      <w:rFonts w:asciiTheme="minorHAnsi" w:eastAsia="Calibri" w:hAnsiTheme="minorHAnsi" w:cstheme="minorHAnsi"/>
                      <w:color w:val="000000"/>
                      <w:sz w:val="20"/>
                      <w:szCs w:val="20"/>
                      <w:lang w:eastAsia="en-US"/>
                    </w:rPr>
                    <w:t xml:space="preserve"> 3, USB-C</w:t>
                  </w:r>
                </w:p>
                <w:p w14:paraId="508320EC"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HDMI,</w:t>
                  </w:r>
                </w:p>
                <w:p w14:paraId="5192EB81"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RJ 45 wbudowany lub </w:t>
                  </w:r>
                  <w:r w:rsidRPr="006032A6">
                    <w:rPr>
                      <w:rFonts w:asciiTheme="minorHAnsi" w:eastAsia="Calibri" w:hAnsiTheme="minorHAnsi" w:cstheme="minorHAnsi"/>
                      <w:sz w:val="20"/>
                      <w:szCs w:val="20"/>
                      <w:lang w:eastAsia="en-US"/>
                    </w:rPr>
                    <w:t>z dołączonym, dedykowanym przez producenta sprzętu adapterem RJ45</w:t>
                  </w:r>
                </w:p>
                <w:p w14:paraId="0C6191AD"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w:t>
                  </w:r>
                  <w:proofErr w:type="spellStart"/>
                  <w:r w:rsidRPr="006032A6">
                    <w:rPr>
                      <w:rFonts w:asciiTheme="minorHAnsi" w:eastAsia="Calibri" w:hAnsiTheme="minorHAnsi" w:cstheme="minorHAnsi"/>
                      <w:color w:val="000000"/>
                      <w:sz w:val="20"/>
                      <w:szCs w:val="20"/>
                      <w:lang w:eastAsia="en-US"/>
                    </w:rPr>
                    <w:t>DisplayPort</w:t>
                  </w:r>
                  <w:proofErr w:type="spellEnd"/>
                  <w:r w:rsidRPr="006032A6">
                    <w:rPr>
                      <w:rFonts w:asciiTheme="minorHAnsi" w:eastAsia="Calibri" w:hAnsiTheme="minorHAnsi" w:cstheme="minorHAnsi"/>
                      <w:color w:val="000000"/>
                      <w:sz w:val="20"/>
                      <w:szCs w:val="20"/>
                      <w:lang w:eastAsia="en-US"/>
                    </w:rPr>
                    <w:t xml:space="preserve"> lub dołączona przejściówka ze złącza zainstalowanego w notebooku na </w:t>
                  </w:r>
                  <w:proofErr w:type="spellStart"/>
                  <w:r w:rsidRPr="006032A6">
                    <w:rPr>
                      <w:rFonts w:asciiTheme="minorHAnsi" w:eastAsia="Calibri" w:hAnsiTheme="minorHAnsi" w:cstheme="minorHAnsi"/>
                      <w:color w:val="000000"/>
                      <w:sz w:val="20"/>
                      <w:szCs w:val="20"/>
                      <w:lang w:eastAsia="en-US"/>
                    </w:rPr>
                    <w:t>DisplayPort</w:t>
                  </w:r>
                  <w:proofErr w:type="spellEnd"/>
                </w:p>
                <w:p w14:paraId="161E5D36"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val="en-US" w:eastAsia="en-US"/>
                    </w:rPr>
                  </w:pPr>
                  <w:r w:rsidRPr="006032A6">
                    <w:rPr>
                      <w:rFonts w:asciiTheme="minorHAnsi" w:eastAsia="Calibri" w:hAnsiTheme="minorHAnsi" w:cstheme="minorHAnsi"/>
                      <w:color w:val="000000"/>
                      <w:sz w:val="20"/>
                      <w:szCs w:val="20"/>
                      <w:lang w:val="en-US" w:eastAsia="en-US"/>
                    </w:rPr>
                    <w:t xml:space="preserve">- 1 x Audio: line-in </w:t>
                  </w:r>
                  <w:proofErr w:type="spellStart"/>
                  <w:r w:rsidRPr="006032A6">
                    <w:rPr>
                      <w:rFonts w:asciiTheme="minorHAnsi" w:eastAsia="Calibri" w:hAnsiTheme="minorHAnsi" w:cstheme="minorHAnsi"/>
                      <w:color w:val="000000"/>
                      <w:sz w:val="20"/>
                      <w:szCs w:val="20"/>
                      <w:lang w:val="en-US" w:eastAsia="en-US"/>
                    </w:rPr>
                    <w:t>i</w:t>
                  </w:r>
                  <w:proofErr w:type="spellEnd"/>
                  <w:r w:rsidRPr="006032A6">
                    <w:rPr>
                      <w:rFonts w:asciiTheme="minorHAnsi" w:eastAsia="Calibri" w:hAnsiTheme="minorHAnsi" w:cstheme="minorHAnsi"/>
                      <w:color w:val="000000"/>
                      <w:sz w:val="20"/>
                      <w:szCs w:val="20"/>
                      <w:lang w:val="en-US" w:eastAsia="en-US"/>
                    </w:rPr>
                    <w:t xml:space="preserve"> 1 x Audio: line-out </w:t>
                  </w:r>
                  <w:proofErr w:type="spellStart"/>
                  <w:r w:rsidRPr="006032A6">
                    <w:rPr>
                      <w:rFonts w:asciiTheme="minorHAnsi" w:eastAsia="Calibri" w:hAnsiTheme="minorHAnsi" w:cstheme="minorHAnsi"/>
                      <w:color w:val="000000"/>
                      <w:sz w:val="20"/>
                      <w:szCs w:val="20"/>
                      <w:lang w:val="en-US" w:eastAsia="en-US"/>
                    </w:rPr>
                    <w:t>lub</w:t>
                  </w:r>
                  <w:proofErr w:type="spellEnd"/>
                  <w:r w:rsidRPr="006032A6">
                    <w:rPr>
                      <w:rFonts w:asciiTheme="minorHAnsi" w:eastAsia="Calibri" w:hAnsiTheme="minorHAnsi" w:cstheme="minorHAnsi"/>
                      <w:color w:val="000000"/>
                      <w:sz w:val="20"/>
                      <w:szCs w:val="20"/>
                      <w:lang w:val="en-US" w:eastAsia="en-US"/>
                    </w:rPr>
                    <w:t xml:space="preserve"> port Audio Combo,</w:t>
                  </w:r>
                </w:p>
                <w:p w14:paraId="25EA9F69"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Smart </w:t>
                  </w:r>
                  <w:proofErr w:type="spellStart"/>
                  <w:r w:rsidRPr="006032A6">
                    <w:rPr>
                      <w:rFonts w:asciiTheme="minorHAnsi" w:eastAsia="Calibri" w:hAnsiTheme="minorHAnsi" w:cstheme="minorHAnsi"/>
                      <w:color w:val="000000"/>
                      <w:sz w:val="20"/>
                      <w:szCs w:val="20"/>
                      <w:lang w:eastAsia="en-US"/>
                    </w:rPr>
                    <w:t>card</w:t>
                  </w:r>
                  <w:proofErr w:type="spellEnd"/>
                  <w:r w:rsidRPr="006032A6">
                    <w:rPr>
                      <w:rFonts w:asciiTheme="minorHAnsi" w:eastAsia="Calibri" w:hAnsiTheme="minorHAnsi" w:cstheme="minorHAnsi"/>
                      <w:color w:val="000000"/>
                      <w:sz w:val="20"/>
                      <w:szCs w:val="20"/>
                      <w:lang w:eastAsia="en-US"/>
                    </w:rPr>
                    <w:t xml:space="preserve"> </w:t>
                  </w:r>
                  <w:proofErr w:type="spellStart"/>
                  <w:r w:rsidRPr="006032A6">
                    <w:rPr>
                      <w:rFonts w:asciiTheme="minorHAnsi" w:eastAsia="Calibri" w:hAnsiTheme="minorHAnsi" w:cstheme="minorHAnsi"/>
                      <w:color w:val="000000"/>
                      <w:sz w:val="20"/>
                      <w:szCs w:val="20"/>
                      <w:lang w:eastAsia="en-US"/>
                    </w:rPr>
                    <w:t>reader</w:t>
                  </w:r>
                  <w:proofErr w:type="spellEnd"/>
                  <w:r w:rsidRPr="006032A6">
                    <w:rPr>
                      <w:rFonts w:asciiTheme="minorHAnsi" w:eastAsia="Calibri" w:hAnsiTheme="minorHAnsi" w:cstheme="minorHAnsi"/>
                      <w:color w:val="000000"/>
                      <w:sz w:val="20"/>
                      <w:szCs w:val="20"/>
                      <w:lang w:eastAsia="en-US"/>
                    </w:rPr>
                    <w:t>,</w:t>
                  </w:r>
                </w:p>
                <w:p w14:paraId="34F23ADD"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Karta sieciowa LAN 10/100/1000 Ethernet RJ 45,   </w:t>
                  </w:r>
                </w:p>
                <w:p w14:paraId="4BC90135"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Karta sieciowa WLAN 802.11AX, zintegrowana z płytą główną lub w postaci wewnętrznego modułu mini-PCI Express,</w:t>
                  </w:r>
                </w:p>
                <w:p w14:paraId="79402EAF"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zintegrowany Modem LTE, nie dopuszcza się dodatkowych modemów wystających po za obrys obudowy notebooka,</w:t>
                  </w:r>
                </w:p>
                <w:p w14:paraId="2E4BE703" w14:textId="77777777" w:rsidR="00411776" w:rsidRPr="006032A6" w:rsidRDefault="00411776" w:rsidP="00DB22F0">
                  <w:pPr>
                    <w:spacing w:before="0" w:line="360" w:lineRule="auto"/>
                    <w:ind w:right="108" w:firstLine="137"/>
                    <w:jc w:val="left"/>
                    <w:rPr>
                      <w:rFonts w:asciiTheme="minorHAnsi" w:eastAsia="Calibri" w:hAnsiTheme="minorHAnsi" w:cstheme="minorHAnsi"/>
                      <w:sz w:val="20"/>
                      <w:szCs w:val="20"/>
                      <w:lang w:eastAsia="en-US"/>
                    </w:rPr>
                  </w:pPr>
                  <w:r w:rsidRPr="006032A6">
                    <w:rPr>
                      <w:rFonts w:asciiTheme="minorHAnsi" w:eastAsia="Calibri" w:hAnsiTheme="minorHAnsi" w:cstheme="minorHAnsi"/>
                      <w:color w:val="000000"/>
                      <w:sz w:val="20"/>
                      <w:szCs w:val="20"/>
                      <w:lang w:eastAsia="en-US"/>
                    </w:rPr>
                    <w:t>- Bluetooth w wersji min. 5.0;</w:t>
                  </w:r>
                </w:p>
              </w:tc>
              <w:tc>
                <w:tcPr>
                  <w:tcW w:w="3260" w:type="dxa"/>
                  <w:tcBorders>
                    <w:top w:val="single" w:sz="4" w:space="0" w:color="auto"/>
                    <w:left w:val="single" w:sz="4" w:space="0" w:color="auto"/>
                    <w:bottom w:val="single" w:sz="4" w:space="0" w:color="auto"/>
                    <w:right w:val="single" w:sz="4" w:space="0" w:color="auto"/>
                  </w:tcBorders>
                </w:tcPr>
                <w:p w14:paraId="03AB55B5" w14:textId="77777777" w:rsidR="00411776" w:rsidRPr="006032A6" w:rsidRDefault="00411776" w:rsidP="00DB22F0">
                  <w:pPr>
                    <w:spacing w:before="0" w:line="360" w:lineRule="auto"/>
                    <w:ind w:right="108" w:firstLine="137"/>
                    <w:jc w:val="left"/>
                    <w:rPr>
                      <w:rFonts w:asciiTheme="minorHAnsi" w:eastAsia="Calibri" w:hAnsiTheme="minorHAnsi" w:cstheme="minorHAnsi"/>
                      <w:sz w:val="20"/>
                      <w:szCs w:val="20"/>
                      <w:lang w:eastAsia="en-US"/>
                    </w:rPr>
                  </w:pPr>
                </w:p>
              </w:tc>
            </w:tr>
            <w:tr w:rsidR="00411776" w:rsidRPr="006032A6" w14:paraId="74862EEB" w14:textId="5F03AD1C" w:rsidTr="00411776">
              <w:tc>
                <w:tcPr>
                  <w:tcW w:w="567" w:type="dxa"/>
                  <w:tcBorders>
                    <w:top w:val="single" w:sz="4" w:space="0" w:color="auto"/>
                    <w:left w:val="single" w:sz="4" w:space="0" w:color="auto"/>
                    <w:bottom w:val="single" w:sz="4" w:space="0" w:color="auto"/>
                    <w:right w:val="single" w:sz="4" w:space="0" w:color="auto"/>
                  </w:tcBorders>
                </w:tcPr>
                <w:p w14:paraId="21CA15A8"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60AD8E8B"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System operacyjny</w:t>
                  </w:r>
                </w:p>
              </w:tc>
              <w:tc>
                <w:tcPr>
                  <w:tcW w:w="2968" w:type="dxa"/>
                  <w:tcBorders>
                    <w:top w:val="single" w:sz="4" w:space="0" w:color="auto"/>
                    <w:left w:val="single" w:sz="4" w:space="0" w:color="auto"/>
                    <w:bottom w:val="single" w:sz="4" w:space="0" w:color="auto"/>
                    <w:right w:val="single" w:sz="4" w:space="0" w:color="auto"/>
                  </w:tcBorders>
                </w:tcPr>
                <w:p w14:paraId="7D425364" w14:textId="77777777" w:rsidR="00411776" w:rsidRPr="006032A6" w:rsidRDefault="00411776" w:rsidP="00DB22F0">
                  <w:pPr>
                    <w:spacing w:before="0" w:line="360" w:lineRule="auto"/>
                    <w:ind w:left="18" w:right="465" w:hanging="18"/>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Microsoft Windows 10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lub Windows 11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z możliwością </w:t>
                  </w:r>
                  <w:proofErr w:type="spellStart"/>
                  <w:r w:rsidRPr="006032A6">
                    <w:rPr>
                      <w:rFonts w:asciiTheme="minorHAnsi" w:eastAsia="Calibri" w:hAnsiTheme="minorHAnsi" w:cstheme="minorHAnsi"/>
                      <w:sz w:val="20"/>
                      <w:szCs w:val="20"/>
                      <w:lang w:eastAsia="en-US"/>
                    </w:rPr>
                    <w:t>downgrade’u</w:t>
                  </w:r>
                  <w:proofErr w:type="spellEnd"/>
                  <w:r w:rsidRPr="006032A6">
                    <w:rPr>
                      <w:rFonts w:asciiTheme="minorHAnsi" w:eastAsia="Calibri" w:hAnsiTheme="minorHAnsi" w:cstheme="minorHAnsi"/>
                      <w:sz w:val="20"/>
                      <w:szCs w:val="20"/>
                      <w:lang w:eastAsia="en-US"/>
                    </w:rPr>
                    <w:t xml:space="preserve"> do Win 10</w:t>
                  </w:r>
                </w:p>
              </w:tc>
              <w:tc>
                <w:tcPr>
                  <w:tcW w:w="3260" w:type="dxa"/>
                  <w:tcBorders>
                    <w:top w:val="single" w:sz="4" w:space="0" w:color="auto"/>
                    <w:left w:val="single" w:sz="4" w:space="0" w:color="auto"/>
                    <w:bottom w:val="single" w:sz="4" w:space="0" w:color="auto"/>
                    <w:right w:val="single" w:sz="4" w:space="0" w:color="auto"/>
                  </w:tcBorders>
                </w:tcPr>
                <w:p w14:paraId="2B14F965" w14:textId="77777777" w:rsidR="00411776" w:rsidRPr="006032A6" w:rsidRDefault="00411776" w:rsidP="00DB22F0">
                  <w:pPr>
                    <w:spacing w:before="0" w:line="360" w:lineRule="auto"/>
                    <w:ind w:left="18" w:right="465" w:hanging="18"/>
                    <w:jc w:val="left"/>
                    <w:rPr>
                      <w:rFonts w:asciiTheme="minorHAnsi" w:eastAsia="Calibri" w:hAnsiTheme="minorHAnsi" w:cstheme="minorHAnsi"/>
                      <w:sz w:val="20"/>
                      <w:szCs w:val="20"/>
                      <w:lang w:eastAsia="en-US"/>
                    </w:rPr>
                  </w:pPr>
                </w:p>
              </w:tc>
            </w:tr>
            <w:tr w:rsidR="00411776" w:rsidRPr="006032A6" w14:paraId="048A79FD" w14:textId="5EB05295" w:rsidTr="00411776">
              <w:tc>
                <w:tcPr>
                  <w:tcW w:w="567" w:type="dxa"/>
                  <w:tcBorders>
                    <w:top w:val="single" w:sz="4" w:space="0" w:color="auto"/>
                    <w:left w:val="single" w:sz="4" w:space="0" w:color="auto"/>
                    <w:bottom w:val="single" w:sz="4" w:space="0" w:color="auto"/>
                    <w:right w:val="single" w:sz="4" w:space="0" w:color="auto"/>
                  </w:tcBorders>
                </w:tcPr>
                <w:p w14:paraId="5AC2D67F"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7FAB99FA" w14:textId="77777777" w:rsidR="00411776" w:rsidRPr="006032A6" w:rsidRDefault="00411776" w:rsidP="00DB22F0">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Bezpieczeństwo i zarządzanie</w:t>
                  </w:r>
                </w:p>
              </w:tc>
              <w:tc>
                <w:tcPr>
                  <w:tcW w:w="2968" w:type="dxa"/>
                  <w:tcBorders>
                    <w:top w:val="single" w:sz="4" w:space="0" w:color="auto"/>
                    <w:left w:val="single" w:sz="4" w:space="0" w:color="auto"/>
                    <w:bottom w:val="single" w:sz="4" w:space="0" w:color="auto"/>
                    <w:right w:val="single" w:sz="4" w:space="0" w:color="auto"/>
                  </w:tcBorders>
                </w:tcPr>
                <w:p w14:paraId="753F15D6" w14:textId="77777777" w:rsidR="00411776" w:rsidRPr="006032A6" w:rsidRDefault="00411776" w:rsidP="00DB22F0">
                  <w:pPr>
                    <w:widowControl w:val="0"/>
                    <w:autoSpaceDE w:val="0"/>
                    <w:autoSpaceDN w:val="0"/>
                    <w:adjustRightInd w:val="0"/>
                    <w:spacing w:before="0" w:line="360" w:lineRule="auto"/>
                    <w:ind w:left="170" w:right="108" w:hanging="142"/>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 xml:space="preserve">wbudowany, czyli wlutowany w płycie głównej dedykowany układ sprzętowy zgodny ze specyfikacją TPM 2.0 służący do tworzenia i zarządzania </w:t>
                  </w:r>
                  <w:r w:rsidRPr="006032A6">
                    <w:rPr>
                      <w:rFonts w:asciiTheme="minorHAnsi" w:eastAsia="Calibri" w:hAnsiTheme="minorHAnsi" w:cstheme="minorHAnsi"/>
                      <w:sz w:val="20"/>
                      <w:szCs w:val="20"/>
                      <w:lang w:eastAsia="en-US"/>
                    </w:rPr>
                    <w:lastRenderedPageBreak/>
                    <w:t>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p w14:paraId="1035A310" w14:textId="77777777" w:rsidR="00411776" w:rsidRPr="006032A6" w:rsidRDefault="00411776" w:rsidP="00DB22F0">
                  <w:pPr>
                    <w:spacing w:before="0" w:line="360" w:lineRule="auto"/>
                    <w:ind w:right="108"/>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 xml:space="preserve">Wizualny lub wizualno-dźwiękowy system diagnostyczny producenta zaimplementowany na poziomie BIOS lub uruchamiany z menu </w:t>
                  </w:r>
                  <w:proofErr w:type="spellStart"/>
                  <w:r w:rsidRPr="006032A6">
                    <w:rPr>
                      <w:rFonts w:asciiTheme="minorHAnsi" w:eastAsia="Calibri" w:hAnsiTheme="minorHAnsi" w:cstheme="minorHAnsi"/>
                      <w:sz w:val="20"/>
                      <w:szCs w:val="20"/>
                      <w:lang w:eastAsia="en-US"/>
                    </w:rPr>
                    <w:t>BIOSu</w:t>
                  </w:r>
                  <w:proofErr w:type="spellEnd"/>
                  <w:r w:rsidRPr="006032A6">
                    <w:rPr>
                      <w:rFonts w:asciiTheme="minorHAnsi" w:eastAsia="Calibri" w:hAnsiTheme="minorHAnsi" w:cstheme="minorHAnsi"/>
                      <w:sz w:val="20"/>
                      <w:szCs w:val="20"/>
                      <w:lang w:eastAsia="en-US"/>
                    </w:rPr>
                    <w:t xml:space="preserve"> umożliwiający wykonanie Diagnostyki następujących podzespołów: </w:t>
                  </w:r>
                </w:p>
                <w:p w14:paraId="74BD5B13" w14:textId="77777777" w:rsidR="00411776" w:rsidRPr="006032A6" w:rsidRDefault="00411776" w:rsidP="00DB22F0">
                  <w:pPr>
                    <w:spacing w:before="0" w:line="360" w:lineRule="auto"/>
                    <w:ind w:left="278" w:right="108" w:hanging="141"/>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Pamięć RAM</w:t>
                  </w:r>
                </w:p>
                <w:p w14:paraId="1F5BE5EF" w14:textId="77777777" w:rsidR="00411776" w:rsidRPr="006032A6" w:rsidRDefault="00411776" w:rsidP="00DB22F0">
                  <w:pPr>
                    <w:spacing w:before="0" w:line="360" w:lineRule="auto"/>
                    <w:ind w:right="108" w:firstLine="137"/>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Procesora lub płyty głównej</w:t>
                  </w:r>
                </w:p>
                <w:p w14:paraId="2390C962" w14:textId="77777777" w:rsidR="00411776" w:rsidRPr="006032A6" w:rsidRDefault="00411776" w:rsidP="00DB22F0">
                  <w:pPr>
                    <w:spacing w:before="0" w:line="360" w:lineRule="auto"/>
                    <w:ind w:right="108" w:firstLine="137"/>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 Wyświetlacz lub układ graficzny</w:t>
                  </w:r>
                </w:p>
              </w:tc>
              <w:tc>
                <w:tcPr>
                  <w:tcW w:w="3260" w:type="dxa"/>
                  <w:tcBorders>
                    <w:top w:val="single" w:sz="4" w:space="0" w:color="auto"/>
                    <w:left w:val="single" w:sz="4" w:space="0" w:color="auto"/>
                    <w:bottom w:val="single" w:sz="4" w:space="0" w:color="auto"/>
                    <w:right w:val="single" w:sz="4" w:space="0" w:color="auto"/>
                  </w:tcBorders>
                </w:tcPr>
                <w:p w14:paraId="2D5D157E" w14:textId="77777777" w:rsidR="00411776" w:rsidRPr="006032A6" w:rsidRDefault="00411776" w:rsidP="00DB22F0">
                  <w:pPr>
                    <w:widowControl w:val="0"/>
                    <w:autoSpaceDE w:val="0"/>
                    <w:autoSpaceDN w:val="0"/>
                    <w:adjustRightInd w:val="0"/>
                    <w:spacing w:before="0" w:line="360" w:lineRule="auto"/>
                    <w:ind w:left="170" w:right="108" w:hanging="142"/>
                    <w:jc w:val="left"/>
                    <w:rPr>
                      <w:rFonts w:asciiTheme="minorHAnsi" w:eastAsia="Calibri" w:hAnsiTheme="minorHAnsi" w:cstheme="minorHAnsi"/>
                      <w:bCs/>
                      <w:sz w:val="20"/>
                      <w:szCs w:val="20"/>
                      <w:lang w:eastAsia="en-US"/>
                    </w:rPr>
                  </w:pPr>
                </w:p>
              </w:tc>
            </w:tr>
            <w:tr w:rsidR="00411776" w:rsidRPr="006032A6" w14:paraId="7CAAD71C" w14:textId="670E43CF" w:rsidTr="00411776">
              <w:tc>
                <w:tcPr>
                  <w:tcW w:w="567" w:type="dxa"/>
                  <w:tcBorders>
                    <w:top w:val="single" w:sz="4" w:space="0" w:color="auto"/>
                    <w:left w:val="single" w:sz="4" w:space="0" w:color="auto"/>
                    <w:bottom w:val="single" w:sz="4" w:space="0" w:color="auto"/>
                    <w:right w:val="single" w:sz="4" w:space="0" w:color="auto"/>
                  </w:tcBorders>
                </w:tcPr>
                <w:p w14:paraId="4F769A07"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13FFE473" w14:textId="77777777" w:rsidR="00411776" w:rsidRPr="006032A6" w:rsidRDefault="00411776" w:rsidP="00DB22F0">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Certyfikaty i standardy</w:t>
                  </w:r>
                </w:p>
              </w:tc>
              <w:tc>
                <w:tcPr>
                  <w:tcW w:w="2968" w:type="dxa"/>
                  <w:tcBorders>
                    <w:top w:val="single" w:sz="4" w:space="0" w:color="auto"/>
                    <w:left w:val="single" w:sz="4" w:space="0" w:color="auto"/>
                    <w:bottom w:val="single" w:sz="4" w:space="0" w:color="auto"/>
                    <w:right w:val="single" w:sz="4" w:space="0" w:color="auto"/>
                  </w:tcBorders>
                </w:tcPr>
                <w:p w14:paraId="5AEBC473" w14:textId="5AB59105" w:rsidR="00411776" w:rsidRPr="006032A6" w:rsidRDefault="00411776" w:rsidP="00AE6E78">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 ISO 9001 dla producenta sprzętu</w:t>
                  </w:r>
                  <w:r w:rsidR="00EF2245" w:rsidRPr="006032A6">
                    <w:rPr>
                      <w:rFonts w:asciiTheme="minorHAnsi" w:eastAsia="Calibri" w:hAnsiTheme="minorHAnsi" w:cstheme="minorHAnsi"/>
                      <w:bCs/>
                      <w:sz w:val="20"/>
                      <w:szCs w:val="20"/>
                      <w:lang w:eastAsia="en-US"/>
                    </w:rPr>
                    <w:t xml:space="preserve"> lub równoważny</w:t>
                  </w:r>
                  <w:r w:rsidRPr="006032A6">
                    <w:rPr>
                      <w:rFonts w:asciiTheme="minorHAnsi" w:eastAsia="Calibri" w:hAnsiTheme="minorHAnsi" w:cstheme="minorHAnsi"/>
                      <w:bCs/>
                      <w:sz w:val="20"/>
                      <w:szCs w:val="20"/>
                      <w:lang w:eastAsia="en-US"/>
                    </w:rPr>
                    <w:t xml:space="preserve"> (załączyć dokument potwierdzający spełnianie wymogu)</w:t>
                  </w:r>
                  <w:r w:rsidR="00EF2245" w:rsidRPr="006032A6">
                    <w:rPr>
                      <w:rFonts w:asciiTheme="minorHAnsi" w:eastAsia="Calibri" w:hAnsiTheme="minorHAnsi" w:cstheme="minorHAnsi"/>
                      <w:bCs/>
                      <w:sz w:val="20"/>
                      <w:szCs w:val="20"/>
                      <w:lang w:eastAsia="en-US"/>
                    </w:rPr>
                    <w:t>. Przez zwrot „równoważny” Zamawiający rozumie dokument wystawiony przez uprawniony niezależny podmiot, który potwierdza spełnienie normy charakteryzującej się cechami właściwymi dla normy wymienionej przez Zamawiającego</w:t>
                  </w:r>
                </w:p>
                <w:p w14:paraId="21DC6438" w14:textId="77777777" w:rsidR="00411776" w:rsidRPr="006032A6" w:rsidRDefault="00411776" w:rsidP="00AE6E78">
                  <w:pPr>
                    <w:numPr>
                      <w:ilvl w:val="0"/>
                      <w:numId w:val="68"/>
                    </w:numPr>
                    <w:tabs>
                      <w:tab w:val="num" w:pos="160"/>
                    </w:tabs>
                    <w:spacing w:before="0" w:after="16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lastRenderedPageBreak/>
                    <w:t>Deklaracja zgodności CE (załączyć wydruk ze strony do oferty)</w:t>
                  </w:r>
                  <w:r w:rsidRPr="006032A6">
                    <w:rPr>
                      <w:rFonts w:asciiTheme="minorHAnsi" w:eastAsia="Calibri" w:hAnsiTheme="minorHAnsi" w:cstheme="minorHAnsi"/>
                      <w:sz w:val="20"/>
                      <w:szCs w:val="20"/>
                      <w:lang w:eastAsia="en-US"/>
                    </w:rPr>
                    <w:t xml:space="preserve">- </w:t>
                  </w:r>
                </w:p>
                <w:p w14:paraId="1EFD7629" w14:textId="77777777" w:rsidR="00411776" w:rsidRPr="006032A6" w:rsidRDefault="00411776" w:rsidP="00AE6E78">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Spełnienie normy Mil-Std-810H potwierdzone oświadczeniem pochodzącym od producenta (załączyć do oferty)</w:t>
                  </w:r>
                </w:p>
              </w:tc>
              <w:tc>
                <w:tcPr>
                  <w:tcW w:w="3260" w:type="dxa"/>
                  <w:tcBorders>
                    <w:top w:val="single" w:sz="4" w:space="0" w:color="auto"/>
                    <w:left w:val="single" w:sz="4" w:space="0" w:color="auto"/>
                    <w:bottom w:val="single" w:sz="4" w:space="0" w:color="auto"/>
                    <w:right w:val="single" w:sz="4" w:space="0" w:color="auto"/>
                  </w:tcBorders>
                </w:tcPr>
                <w:p w14:paraId="294C4F84" w14:textId="77777777" w:rsidR="00411776" w:rsidRPr="006032A6" w:rsidRDefault="00411776" w:rsidP="00AE6E78">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p>
              </w:tc>
            </w:tr>
            <w:tr w:rsidR="00411776" w:rsidRPr="006032A6" w14:paraId="39497966" w14:textId="6F934355" w:rsidTr="00411776">
              <w:tc>
                <w:tcPr>
                  <w:tcW w:w="567" w:type="dxa"/>
                  <w:tcBorders>
                    <w:top w:val="single" w:sz="4" w:space="0" w:color="auto"/>
                    <w:left w:val="single" w:sz="4" w:space="0" w:color="auto"/>
                    <w:bottom w:val="single" w:sz="4" w:space="0" w:color="auto"/>
                    <w:right w:val="single" w:sz="4" w:space="0" w:color="auto"/>
                  </w:tcBorders>
                </w:tcPr>
                <w:p w14:paraId="410B53AB"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6A95A2C2" w14:textId="77777777" w:rsidR="00411776" w:rsidRPr="006032A6" w:rsidRDefault="00411776" w:rsidP="00DB22F0">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Oprogramowanie</w:t>
                  </w:r>
                </w:p>
              </w:tc>
              <w:tc>
                <w:tcPr>
                  <w:tcW w:w="2968" w:type="dxa"/>
                  <w:tcBorders>
                    <w:top w:val="single" w:sz="4" w:space="0" w:color="auto"/>
                    <w:left w:val="single" w:sz="4" w:space="0" w:color="auto"/>
                    <w:bottom w:val="single" w:sz="4" w:space="0" w:color="auto"/>
                    <w:right w:val="single" w:sz="4" w:space="0" w:color="auto"/>
                  </w:tcBorders>
                </w:tcPr>
                <w:p w14:paraId="0991CBF0"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O</w:t>
                  </w:r>
                  <w:r w:rsidRPr="006032A6">
                    <w:rPr>
                      <w:rFonts w:asciiTheme="minorHAnsi" w:eastAsia="Calibri" w:hAnsiTheme="minorHAnsi" w:cstheme="minorHAnsi"/>
                      <w:color w:val="000000"/>
                      <w:sz w:val="20"/>
                      <w:szCs w:val="20"/>
                      <w:lang w:eastAsia="en-US"/>
                    </w:rPr>
                    <w:t xml:space="preserve">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 </w:t>
                  </w:r>
                </w:p>
              </w:tc>
              <w:tc>
                <w:tcPr>
                  <w:tcW w:w="3260" w:type="dxa"/>
                  <w:tcBorders>
                    <w:top w:val="single" w:sz="4" w:space="0" w:color="auto"/>
                    <w:left w:val="single" w:sz="4" w:space="0" w:color="auto"/>
                    <w:bottom w:val="single" w:sz="4" w:space="0" w:color="auto"/>
                    <w:right w:val="single" w:sz="4" w:space="0" w:color="auto"/>
                  </w:tcBorders>
                </w:tcPr>
                <w:p w14:paraId="7F8AFF8C"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58F7A3FA" w14:textId="127A9ED0" w:rsidTr="00411776">
              <w:tc>
                <w:tcPr>
                  <w:tcW w:w="567" w:type="dxa"/>
                  <w:tcBorders>
                    <w:top w:val="single" w:sz="4" w:space="0" w:color="auto"/>
                    <w:left w:val="single" w:sz="4" w:space="0" w:color="auto"/>
                    <w:bottom w:val="single" w:sz="4" w:space="0" w:color="auto"/>
                    <w:right w:val="single" w:sz="4" w:space="0" w:color="auto"/>
                  </w:tcBorders>
                </w:tcPr>
                <w:p w14:paraId="52C31545"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2113E264" w14:textId="77777777" w:rsidR="00411776" w:rsidRPr="006032A6" w:rsidRDefault="00411776" w:rsidP="00DB22F0">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Waga </w:t>
                  </w:r>
                </w:p>
              </w:tc>
              <w:tc>
                <w:tcPr>
                  <w:tcW w:w="2968" w:type="dxa"/>
                  <w:tcBorders>
                    <w:top w:val="single" w:sz="4" w:space="0" w:color="auto"/>
                    <w:left w:val="single" w:sz="4" w:space="0" w:color="auto"/>
                    <w:bottom w:val="single" w:sz="4" w:space="0" w:color="auto"/>
                    <w:right w:val="single" w:sz="4" w:space="0" w:color="auto"/>
                  </w:tcBorders>
                </w:tcPr>
                <w:p w14:paraId="12E0E681" w14:textId="2294F708" w:rsidR="00411776" w:rsidRPr="006032A6" w:rsidRDefault="00EA5A4E"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hAnsiTheme="minorHAnsi" w:cstheme="minorHAnsi"/>
                      <w:bCs/>
                      <w:sz w:val="20"/>
                      <w:szCs w:val="20"/>
                    </w:rPr>
                    <w:t>Waga oferowanego modelu z wyposażeniem wynikającym ze specyfikacji oraz zainstalowaną baterią, bez zasilacza - max 1,</w:t>
                  </w:r>
                  <w:r w:rsidR="00157AC2">
                    <w:rPr>
                      <w:rFonts w:asciiTheme="minorHAnsi" w:hAnsiTheme="minorHAnsi" w:cstheme="minorHAnsi"/>
                      <w:bCs/>
                      <w:sz w:val="20"/>
                      <w:szCs w:val="20"/>
                    </w:rPr>
                    <w:t>4</w:t>
                  </w:r>
                  <w:r w:rsidRPr="006032A6">
                    <w:rPr>
                      <w:rFonts w:asciiTheme="minorHAnsi" w:hAnsiTheme="minorHAnsi" w:cstheme="minorHAnsi"/>
                      <w:bCs/>
                      <w:sz w:val="20"/>
                      <w:szCs w:val="20"/>
                    </w:rPr>
                    <w:t xml:space="preserve"> kg</w:t>
                  </w:r>
                </w:p>
              </w:tc>
              <w:tc>
                <w:tcPr>
                  <w:tcW w:w="3260" w:type="dxa"/>
                  <w:tcBorders>
                    <w:top w:val="single" w:sz="4" w:space="0" w:color="auto"/>
                    <w:left w:val="single" w:sz="4" w:space="0" w:color="auto"/>
                    <w:bottom w:val="single" w:sz="4" w:space="0" w:color="auto"/>
                    <w:right w:val="single" w:sz="4" w:space="0" w:color="auto"/>
                  </w:tcBorders>
                </w:tcPr>
                <w:p w14:paraId="052B5C45"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34AC29E2" w14:textId="6B7F7A36" w:rsidTr="00411776">
              <w:trPr>
                <w:trHeight w:val="290"/>
              </w:trPr>
              <w:tc>
                <w:tcPr>
                  <w:tcW w:w="567" w:type="dxa"/>
                  <w:tcBorders>
                    <w:top w:val="single" w:sz="4" w:space="0" w:color="auto"/>
                    <w:left w:val="single" w:sz="4" w:space="0" w:color="auto"/>
                    <w:bottom w:val="single" w:sz="4" w:space="0" w:color="auto"/>
                    <w:right w:val="single" w:sz="4" w:space="0" w:color="auto"/>
                  </w:tcBorders>
                </w:tcPr>
                <w:p w14:paraId="2F5A81BE" w14:textId="77777777" w:rsidR="00411776" w:rsidRPr="006032A6" w:rsidRDefault="00411776" w:rsidP="00AE6E78">
                  <w:pPr>
                    <w:numPr>
                      <w:ilvl w:val="0"/>
                      <w:numId w:val="91"/>
                    </w:numPr>
                    <w:spacing w:before="0" w:after="160" w:line="276" w:lineRule="auto"/>
                    <w:ind w:right="465"/>
                    <w:jc w:val="left"/>
                    <w:rPr>
                      <w:rFonts w:asciiTheme="minorHAnsi" w:eastAsia="Calibri" w:hAnsiTheme="minorHAnsi" w:cstheme="minorHAnsi"/>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3E301A49" w14:textId="77777777" w:rsidR="00411776" w:rsidRPr="006032A6" w:rsidRDefault="00411776" w:rsidP="00DB22F0">
                  <w:pPr>
                    <w:spacing w:before="0" w:line="259" w:lineRule="auto"/>
                    <w:ind w:right="-7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Akcesoria</w:t>
                  </w:r>
                </w:p>
              </w:tc>
              <w:tc>
                <w:tcPr>
                  <w:tcW w:w="2968" w:type="dxa"/>
                  <w:tcBorders>
                    <w:top w:val="single" w:sz="4" w:space="0" w:color="auto"/>
                    <w:left w:val="single" w:sz="4" w:space="0" w:color="auto"/>
                    <w:bottom w:val="single" w:sz="4" w:space="0" w:color="auto"/>
                    <w:right w:val="single" w:sz="4" w:space="0" w:color="auto"/>
                  </w:tcBorders>
                </w:tcPr>
                <w:p w14:paraId="566D2834"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Opcjonalnie zgodnie z tabelką w pkt. 7.</w:t>
                  </w:r>
                </w:p>
              </w:tc>
              <w:tc>
                <w:tcPr>
                  <w:tcW w:w="3260" w:type="dxa"/>
                  <w:tcBorders>
                    <w:top w:val="single" w:sz="4" w:space="0" w:color="auto"/>
                    <w:left w:val="single" w:sz="4" w:space="0" w:color="auto"/>
                    <w:bottom w:val="single" w:sz="4" w:space="0" w:color="auto"/>
                    <w:right w:val="single" w:sz="4" w:space="0" w:color="auto"/>
                  </w:tcBorders>
                </w:tcPr>
                <w:p w14:paraId="14805DD5"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bl>
          <w:p w14:paraId="4BCF9885" w14:textId="77777777" w:rsidR="00D12BA5" w:rsidRPr="006032A6" w:rsidRDefault="00D12BA5" w:rsidP="00DB22F0">
            <w:pPr>
              <w:spacing w:before="0" w:line="259" w:lineRule="auto"/>
              <w:ind w:right="465"/>
              <w:jc w:val="left"/>
              <w:rPr>
                <w:rFonts w:asciiTheme="minorHAnsi" w:eastAsia="Calibri" w:hAnsiTheme="minorHAnsi" w:cstheme="minorHAnsi"/>
                <w:b/>
                <w:sz w:val="20"/>
                <w:szCs w:val="20"/>
                <w:lang w:eastAsia="en-US"/>
              </w:rPr>
            </w:pPr>
          </w:p>
          <w:p w14:paraId="761B02DA" w14:textId="77777777" w:rsidR="00D12BA5" w:rsidRPr="006032A6" w:rsidRDefault="00D12BA5" w:rsidP="00DB22F0">
            <w:pPr>
              <w:spacing w:before="0" w:line="259" w:lineRule="auto"/>
              <w:ind w:right="465"/>
              <w:jc w:val="left"/>
              <w:rPr>
                <w:rFonts w:asciiTheme="minorHAnsi" w:eastAsia="Calibri" w:hAnsiTheme="minorHAnsi" w:cstheme="minorHAnsi"/>
                <w:b/>
                <w:sz w:val="20"/>
                <w:szCs w:val="20"/>
                <w:lang w:eastAsia="en-US"/>
              </w:rPr>
            </w:pPr>
          </w:p>
          <w:p w14:paraId="05494B8D" w14:textId="08FE21C0" w:rsidR="00D12BA5" w:rsidRPr="006032A6" w:rsidRDefault="00411776" w:rsidP="00411776">
            <w:pPr>
              <w:spacing w:before="0" w:after="160" w:line="259" w:lineRule="auto"/>
              <w:ind w:right="465"/>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bCs/>
                <w:color w:val="0070C0"/>
                <w:sz w:val="20"/>
                <w:szCs w:val="20"/>
                <w:lang w:eastAsia="en-US"/>
              </w:rPr>
              <w:t>LAPTOP TECHNICZNY</w:t>
            </w:r>
          </w:p>
          <w:p w14:paraId="67E4187E" w14:textId="75693DD5" w:rsidR="00D12BA5" w:rsidRPr="006032A6" w:rsidRDefault="00411776" w:rsidP="00DB22F0">
            <w:pPr>
              <w:spacing w:before="0" w:line="259" w:lineRule="auto"/>
              <w:ind w:right="465"/>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Producent i model oferowanego urządzenia: ……………………</w:t>
            </w:r>
          </w:p>
          <w:p w14:paraId="348C836C" w14:textId="77777777" w:rsidR="00D12BA5" w:rsidRPr="006032A6" w:rsidRDefault="00D12BA5" w:rsidP="00DB22F0">
            <w:pPr>
              <w:spacing w:before="0" w:line="259" w:lineRule="auto"/>
              <w:ind w:right="465"/>
              <w:jc w:val="left"/>
              <w:rPr>
                <w:rFonts w:asciiTheme="minorHAnsi" w:eastAsia="Calibri" w:hAnsiTheme="minorHAnsi" w:cstheme="minorHAnsi"/>
                <w:b/>
                <w:sz w:val="20"/>
                <w:szCs w:val="20"/>
                <w:lang w:eastAsia="en-US"/>
              </w:rPr>
            </w:pPr>
          </w:p>
          <w:tbl>
            <w:tblPr>
              <w:tblW w:w="891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2125"/>
              <w:gridCol w:w="3109"/>
              <w:gridCol w:w="3109"/>
            </w:tblGrid>
            <w:tr w:rsidR="00411776" w:rsidRPr="006032A6" w14:paraId="7A345FBB" w14:textId="3E47F164" w:rsidTr="00411776">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0D9AA46C" w14:textId="77777777" w:rsidR="00411776" w:rsidRPr="006032A6" w:rsidRDefault="00411776" w:rsidP="00411776">
                  <w:pPr>
                    <w:spacing w:before="0" w:line="259" w:lineRule="auto"/>
                    <w:ind w:right="68"/>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lastRenderedPageBreak/>
                    <w:t>Lp.</w:t>
                  </w:r>
                </w:p>
              </w:tc>
              <w:tc>
                <w:tcPr>
                  <w:tcW w:w="2125" w:type="dxa"/>
                  <w:tcBorders>
                    <w:top w:val="single" w:sz="4" w:space="0" w:color="auto"/>
                    <w:left w:val="single" w:sz="4" w:space="0" w:color="auto"/>
                    <w:bottom w:val="single" w:sz="4" w:space="0" w:color="auto"/>
                    <w:right w:val="single" w:sz="4" w:space="0" w:color="auto"/>
                  </w:tcBorders>
                  <w:shd w:val="clear" w:color="auto" w:fill="E0E0E0"/>
                  <w:vAlign w:val="center"/>
                </w:tcPr>
                <w:p w14:paraId="00A28314" w14:textId="77777777" w:rsidR="00411776" w:rsidRPr="006032A6" w:rsidRDefault="00411776" w:rsidP="00411776">
                  <w:pPr>
                    <w:spacing w:before="0" w:line="360" w:lineRule="auto"/>
                    <w:ind w:right="72"/>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Nazwa komponentu</w:t>
                  </w:r>
                </w:p>
              </w:tc>
              <w:tc>
                <w:tcPr>
                  <w:tcW w:w="3109" w:type="dxa"/>
                  <w:tcBorders>
                    <w:top w:val="single" w:sz="4" w:space="0" w:color="auto"/>
                    <w:left w:val="single" w:sz="4" w:space="0" w:color="auto"/>
                    <w:bottom w:val="single" w:sz="4" w:space="0" w:color="auto"/>
                    <w:right w:val="single" w:sz="4" w:space="0" w:color="auto"/>
                  </w:tcBorders>
                  <w:shd w:val="clear" w:color="auto" w:fill="E0E0E0"/>
                  <w:vAlign w:val="center"/>
                </w:tcPr>
                <w:p w14:paraId="758B4073" w14:textId="77777777" w:rsidR="00411776" w:rsidRPr="006032A6" w:rsidRDefault="00411776" w:rsidP="00411776">
                  <w:pPr>
                    <w:spacing w:before="0" w:line="360" w:lineRule="auto"/>
                    <w:ind w:left="-71" w:right="465"/>
                    <w:jc w:val="center"/>
                    <w:rPr>
                      <w:rFonts w:asciiTheme="minorHAnsi" w:eastAsia="Calibri" w:hAnsiTheme="minorHAnsi" w:cstheme="minorHAnsi"/>
                      <w:b/>
                      <w:color w:val="FF0000"/>
                      <w:sz w:val="20"/>
                      <w:szCs w:val="20"/>
                      <w:lang w:eastAsia="en-US"/>
                    </w:rPr>
                  </w:pPr>
                  <w:r w:rsidRPr="006032A6">
                    <w:rPr>
                      <w:rFonts w:asciiTheme="minorHAnsi" w:eastAsia="Calibri" w:hAnsiTheme="minorHAnsi" w:cstheme="minorHAnsi"/>
                      <w:b/>
                      <w:sz w:val="20"/>
                      <w:szCs w:val="20"/>
                      <w:lang w:eastAsia="en-US"/>
                    </w:rPr>
                    <w:t>Wymagane parametry techniczne</w:t>
                  </w:r>
                </w:p>
              </w:tc>
              <w:tc>
                <w:tcPr>
                  <w:tcW w:w="3109" w:type="dxa"/>
                  <w:tcBorders>
                    <w:top w:val="single" w:sz="4" w:space="0" w:color="auto"/>
                    <w:left w:val="single" w:sz="4" w:space="0" w:color="auto"/>
                    <w:bottom w:val="single" w:sz="4" w:space="0" w:color="auto"/>
                    <w:right w:val="single" w:sz="4" w:space="0" w:color="auto"/>
                  </w:tcBorders>
                  <w:shd w:val="clear" w:color="auto" w:fill="E0E0E0"/>
                </w:tcPr>
                <w:p w14:paraId="69046530" w14:textId="6BCAE4CF" w:rsidR="00411776" w:rsidRPr="006032A6" w:rsidRDefault="00411776" w:rsidP="00411776">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Parametry zaoferowane przez Wykonawcę</w:t>
                  </w:r>
                  <w:r w:rsidRPr="006032A6">
                    <w:rPr>
                      <w:rStyle w:val="Odwoanieprzypisudolnego"/>
                      <w:rFonts w:asciiTheme="minorHAnsi" w:eastAsia="Calibri" w:hAnsiTheme="minorHAnsi"/>
                      <w:b/>
                      <w:sz w:val="20"/>
                      <w:szCs w:val="20"/>
                      <w:lang w:eastAsia="en-US"/>
                    </w:rPr>
                    <w:footnoteReference w:id="6"/>
                  </w:r>
                </w:p>
              </w:tc>
            </w:tr>
            <w:tr w:rsidR="00411776" w:rsidRPr="006032A6" w14:paraId="4E6617BA" w14:textId="68AAD6CD" w:rsidTr="00411776">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1C81F2F7" w14:textId="3DA91502" w:rsidR="00411776" w:rsidRPr="006032A6" w:rsidRDefault="00411776" w:rsidP="00411776">
                  <w:pPr>
                    <w:spacing w:before="0" w:line="259" w:lineRule="auto"/>
                    <w:ind w:right="68"/>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A</w:t>
                  </w:r>
                </w:p>
              </w:tc>
              <w:tc>
                <w:tcPr>
                  <w:tcW w:w="2125" w:type="dxa"/>
                  <w:tcBorders>
                    <w:top w:val="single" w:sz="4" w:space="0" w:color="auto"/>
                    <w:left w:val="single" w:sz="4" w:space="0" w:color="auto"/>
                    <w:bottom w:val="single" w:sz="4" w:space="0" w:color="auto"/>
                    <w:right w:val="single" w:sz="4" w:space="0" w:color="auto"/>
                  </w:tcBorders>
                  <w:shd w:val="clear" w:color="auto" w:fill="E0E0E0"/>
                  <w:vAlign w:val="center"/>
                </w:tcPr>
                <w:p w14:paraId="4052AB52" w14:textId="08A4B6C2" w:rsidR="00411776" w:rsidRPr="006032A6" w:rsidRDefault="00411776" w:rsidP="00411776">
                  <w:pPr>
                    <w:spacing w:before="0" w:line="360" w:lineRule="auto"/>
                    <w:ind w:right="72"/>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B</w:t>
                  </w:r>
                </w:p>
              </w:tc>
              <w:tc>
                <w:tcPr>
                  <w:tcW w:w="3109" w:type="dxa"/>
                  <w:tcBorders>
                    <w:top w:val="single" w:sz="4" w:space="0" w:color="auto"/>
                    <w:left w:val="single" w:sz="4" w:space="0" w:color="auto"/>
                    <w:bottom w:val="single" w:sz="4" w:space="0" w:color="auto"/>
                    <w:right w:val="single" w:sz="4" w:space="0" w:color="auto"/>
                  </w:tcBorders>
                  <w:shd w:val="clear" w:color="auto" w:fill="E0E0E0"/>
                  <w:vAlign w:val="center"/>
                </w:tcPr>
                <w:p w14:paraId="3E834E78" w14:textId="3203ED2B" w:rsidR="00411776" w:rsidRPr="006032A6" w:rsidRDefault="00411776" w:rsidP="00411776">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C</w:t>
                  </w:r>
                </w:p>
              </w:tc>
              <w:tc>
                <w:tcPr>
                  <w:tcW w:w="3109" w:type="dxa"/>
                  <w:tcBorders>
                    <w:top w:val="single" w:sz="4" w:space="0" w:color="auto"/>
                    <w:left w:val="single" w:sz="4" w:space="0" w:color="auto"/>
                    <w:bottom w:val="single" w:sz="4" w:space="0" w:color="auto"/>
                    <w:right w:val="single" w:sz="4" w:space="0" w:color="auto"/>
                  </w:tcBorders>
                  <w:shd w:val="clear" w:color="auto" w:fill="E0E0E0"/>
                </w:tcPr>
                <w:p w14:paraId="7CFF53AE" w14:textId="5BAE6967" w:rsidR="00411776" w:rsidRPr="006032A6" w:rsidRDefault="00411776" w:rsidP="00411776">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D</w:t>
                  </w:r>
                </w:p>
              </w:tc>
            </w:tr>
            <w:tr w:rsidR="00411776" w:rsidRPr="006032A6" w14:paraId="2F41029F" w14:textId="6A3A38EA" w:rsidTr="00411776">
              <w:tc>
                <w:tcPr>
                  <w:tcW w:w="567" w:type="dxa"/>
                  <w:tcBorders>
                    <w:top w:val="single" w:sz="4" w:space="0" w:color="auto"/>
                    <w:left w:val="single" w:sz="4" w:space="0" w:color="auto"/>
                    <w:bottom w:val="single" w:sz="4" w:space="0" w:color="auto"/>
                    <w:right w:val="single" w:sz="4" w:space="0" w:color="auto"/>
                  </w:tcBorders>
                </w:tcPr>
                <w:p w14:paraId="46497A26"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0BDFEF55"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Firma</w:t>
                  </w:r>
                </w:p>
              </w:tc>
              <w:tc>
                <w:tcPr>
                  <w:tcW w:w="3109" w:type="dxa"/>
                  <w:tcBorders>
                    <w:top w:val="single" w:sz="4" w:space="0" w:color="auto"/>
                    <w:left w:val="single" w:sz="4" w:space="0" w:color="auto"/>
                    <w:bottom w:val="single" w:sz="4" w:space="0" w:color="auto"/>
                    <w:right w:val="single" w:sz="4" w:space="0" w:color="auto"/>
                  </w:tcBorders>
                </w:tcPr>
                <w:p w14:paraId="28ED3618" w14:textId="77777777" w:rsidR="00411776" w:rsidRPr="006032A6" w:rsidRDefault="00411776" w:rsidP="00DB22F0">
                  <w:pPr>
                    <w:spacing w:before="0" w:line="360" w:lineRule="auto"/>
                    <w:ind w:right="108"/>
                    <w:jc w:val="left"/>
                    <w:outlineLvl w:val="0"/>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Dell, HP, Lenovo, Fujitsu</w:t>
                  </w:r>
                </w:p>
              </w:tc>
              <w:tc>
                <w:tcPr>
                  <w:tcW w:w="3109" w:type="dxa"/>
                  <w:tcBorders>
                    <w:top w:val="single" w:sz="4" w:space="0" w:color="auto"/>
                    <w:left w:val="single" w:sz="4" w:space="0" w:color="auto"/>
                    <w:bottom w:val="single" w:sz="4" w:space="0" w:color="auto"/>
                    <w:right w:val="single" w:sz="4" w:space="0" w:color="auto"/>
                  </w:tcBorders>
                </w:tcPr>
                <w:p w14:paraId="56A648D7" w14:textId="77777777" w:rsidR="00411776" w:rsidRPr="006032A6" w:rsidRDefault="00411776" w:rsidP="00DB22F0">
                  <w:pPr>
                    <w:spacing w:before="0" w:line="360" w:lineRule="auto"/>
                    <w:ind w:right="108"/>
                    <w:jc w:val="left"/>
                    <w:outlineLvl w:val="0"/>
                    <w:rPr>
                      <w:rFonts w:asciiTheme="minorHAnsi" w:eastAsia="Calibri" w:hAnsiTheme="minorHAnsi" w:cstheme="minorHAnsi"/>
                      <w:sz w:val="20"/>
                      <w:szCs w:val="20"/>
                      <w:lang w:eastAsia="en-US"/>
                    </w:rPr>
                  </w:pPr>
                </w:p>
              </w:tc>
            </w:tr>
            <w:tr w:rsidR="00411776" w:rsidRPr="006032A6" w14:paraId="52A2C1C1" w14:textId="44454628" w:rsidTr="00411776">
              <w:tc>
                <w:tcPr>
                  <w:tcW w:w="567" w:type="dxa"/>
                  <w:tcBorders>
                    <w:top w:val="single" w:sz="4" w:space="0" w:color="auto"/>
                    <w:left w:val="single" w:sz="4" w:space="0" w:color="auto"/>
                    <w:bottom w:val="single" w:sz="4" w:space="0" w:color="auto"/>
                    <w:right w:val="single" w:sz="4" w:space="0" w:color="auto"/>
                  </w:tcBorders>
                </w:tcPr>
                <w:p w14:paraId="6C0E67AC"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7FAC307C"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Typ</w:t>
                  </w:r>
                </w:p>
              </w:tc>
              <w:tc>
                <w:tcPr>
                  <w:tcW w:w="3109" w:type="dxa"/>
                  <w:tcBorders>
                    <w:top w:val="single" w:sz="4" w:space="0" w:color="auto"/>
                    <w:left w:val="single" w:sz="4" w:space="0" w:color="auto"/>
                    <w:bottom w:val="single" w:sz="4" w:space="0" w:color="auto"/>
                    <w:right w:val="single" w:sz="4" w:space="0" w:color="auto"/>
                  </w:tcBorders>
                </w:tcPr>
                <w:p w14:paraId="0BCD00C2" w14:textId="77777777" w:rsidR="00411776" w:rsidRPr="006032A6" w:rsidRDefault="00411776" w:rsidP="00DB22F0">
                  <w:pPr>
                    <w:spacing w:before="0" w:line="360" w:lineRule="auto"/>
                    <w:ind w:right="108"/>
                    <w:jc w:val="left"/>
                    <w:outlineLvl w:val="0"/>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Komputer przenośny - rozszerzony</w:t>
                  </w:r>
                </w:p>
              </w:tc>
              <w:tc>
                <w:tcPr>
                  <w:tcW w:w="3109" w:type="dxa"/>
                  <w:tcBorders>
                    <w:top w:val="single" w:sz="4" w:space="0" w:color="auto"/>
                    <w:left w:val="single" w:sz="4" w:space="0" w:color="auto"/>
                    <w:bottom w:val="single" w:sz="4" w:space="0" w:color="auto"/>
                    <w:right w:val="single" w:sz="4" w:space="0" w:color="auto"/>
                  </w:tcBorders>
                </w:tcPr>
                <w:p w14:paraId="30A15582" w14:textId="77777777" w:rsidR="00411776" w:rsidRPr="006032A6" w:rsidRDefault="00411776" w:rsidP="00DB22F0">
                  <w:pPr>
                    <w:spacing w:before="0" w:line="360" w:lineRule="auto"/>
                    <w:ind w:right="108"/>
                    <w:jc w:val="left"/>
                    <w:outlineLvl w:val="0"/>
                    <w:rPr>
                      <w:rFonts w:asciiTheme="minorHAnsi" w:eastAsia="Calibri" w:hAnsiTheme="minorHAnsi" w:cstheme="minorHAnsi"/>
                      <w:sz w:val="20"/>
                      <w:szCs w:val="20"/>
                      <w:lang w:eastAsia="en-US"/>
                    </w:rPr>
                  </w:pPr>
                </w:p>
              </w:tc>
            </w:tr>
            <w:tr w:rsidR="00411776" w:rsidRPr="006032A6" w14:paraId="3A2DFA3D" w14:textId="385A220F" w:rsidTr="00411776">
              <w:tc>
                <w:tcPr>
                  <w:tcW w:w="567" w:type="dxa"/>
                  <w:tcBorders>
                    <w:top w:val="single" w:sz="4" w:space="0" w:color="auto"/>
                    <w:left w:val="single" w:sz="4" w:space="0" w:color="auto"/>
                    <w:bottom w:val="single" w:sz="4" w:space="0" w:color="auto"/>
                    <w:right w:val="single" w:sz="4" w:space="0" w:color="auto"/>
                  </w:tcBorders>
                </w:tcPr>
                <w:p w14:paraId="48EFFA8E"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396BF393"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Procesor</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7D6C2E02" w14:textId="647B3536" w:rsidR="00411776" w:rsidRPr="006032A6" w:rsidRDefault="00411776" w:rsidP="00DB22F0">
                  <w:pPr>
                    <w:spacing w:before="0" w:line="360" w:lineRule="auto"/>
                    <w:ind w:right="108"/>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sz w:val="20"/>
                      <w:szCs w:val="20"/>
                      <w:lang w:eastAsia="en-US"/>
                    </w:rPr>
                    <w:t xml:space="preserve">Procesor Intel </w:t>
                  </w:r>
                  <w:proofErr w:type="spellStart"/>
                  <w:r w:rsidRPr="006032A6">
                    <w:rPr>
                      <w:rFonts w:asciiTheme="minorHAnsi" w:eastAsia="Calibri" w:hAnsiTheme="minorHAnsi" w:cstheme="minorHAnsi"/>
                      <w:bCs/>
                      <w:sz w:val="20"/>
                      <w:szCs w:val="20"/>
                      <w:lang w:eastAsia="en-US"/>
                    </w:rPr>
                    <w:t>Core</w:t>
                  </w:r>
                  <w:proofErr w:type="spellEnd"/>
                  <w:r w:rsidRPr="006032A6">
                    <w:rPr>
                      <w:rFonts w:asciiTheme="minorHAnsi" w:eastAsia="Calibri" w:hAnsiTheme="minorHAnsi" w:cstheme="minorHAnsi"/>
                      <w:bCs/>
                      <w:sz w:val="20"/>
                      <w:szCs w:val="20"/>
                      <w:lang w:eastAsia="en-US"/>
                    </w:rPr>
                    <w:t xml:space="preserve"> z serii „i7”, min. dwunastej generacji</w:t>
                  </w:r>
                  <w:r w:rsidR="00EA5A4E" w:rsidRPr="006032A6">
                    <w:rPr>
                      <w:rFonts w:asciiTheme="minorHAnsi" w:eastAsia="Calibri" w:hAnsiTheme="minorHAnsi" w:cstheme="minorHAnsi"/>
                      <w:bCs/>
                      <w:sz w:val="20"/>
                      <w:szCs w:val="20"/>
                      <w:lang w:eastAsia="en-US"/>
                    </w:rPr>
                    <w:t xml:space="preserve"> lub równoważny AMD </w:t>
                  </w:r>
                  <w:proofErr w:type="spellStart"/>
                  <w:r w:rsidR="00EA5A4E" w:rsidRPr="006032A6">
                    <w:rPr>
                      <w:rFonts w:asciiTheme="minorHAnsi" w:eastAsia="Calibri" w:hAnsiTheme="minorHAnsi" w:cstheme="minorHAnsi"/>
                      <w:bCs/>
                      <w:sz w:val="20"/>
                      <w:szCs w:val="20"/>
                      <w:lang w:eastAsia="en-US"/>
                    </w:rPr>
                    <w:t>Ryzen</w:t>
                  </w:r>
                  <w:proofErr w:type="spellEnd"/>
                  <w:r w:rsidR="00EA5A4E" w:rsidRPr="006032A6">
                    <w:rPr>
                      <w:rFonts w:asciiTheme="minorHAnsi" w:eastAsia="Calibri" w:hAnsiTheme="minorHAnsi" w:cstheme="minorHAnsi"/>
                      <w:bCs/>
                      <w:sz w:val="20"/>
                      <w:szCs w:val="20"/>
                      <w:lang w:eastAsia="en-US"/>
                    </w:rPr>
                    <w:t xml:space="preserve"> 7</w:t>
                  </w:r>
                  <w:r w:rsidRPr="006032A6">
                    <w:rPr>
                      <w:rFonts w:asciiTheme="minorHAnsi" w:eastAsia="Calibri" w:hAnsiTheme="minorHAnsi" w:cstheme="minorHAnsi"/>
                      <w:bCs/>
                      <w:sz w:val="20"/>
                      <w:szCs w:val="20"/>
                      <w:lang w:eastAsia="en-US"/>
                    </w:rPr>
                    <w:t xml:space="preserve">. Musi osiągać w teście wydajności dostępnym na stronie </w:t>
                  </w:r>
                  <w:hyperlink r:id="rId17" w:history="1">
                    <w:r w:rsidRPr="006032A6">
                      <w:rPr>
                        <w:rFonts w:asciiTheme="minorHAnsi" w:eastAsia="Calibri" w:hAnsiTheme="minorHAnsi" w:cstheme="minorHAnsi"/>
                        <w:bCs/>
                        <w:color w:val="0000FF"/>
                        <w:sz w:val="20"/>
                        <w:szCs w:val="20"/>
                        <w:u w:val="single"/>
                        <w:lang w:eastAsia="en-US"/>
                      </w:rPr>
                      <w:t>https://www.cpubenchmark.net/cpu_list.php</w:t>
                    </w:r>
                  </w:hyperlink>
                  <w:r w:rsidRPr="006032A6">
                    <w:rPr>
                      <w:rFonts w:asciiTheme="minorHAnsi" w:eastAsia="Calibri" w:hAnsiTheme="minorHAnsi" w:cstheme="minorHAnsi"/>
                      <w:bCs/>
                      <w:sz w:val="20"/>
                      <w:szCs w:val="20"/>
                      <w:lang w:eastAsia="en-US"/>
                    </w:rPr>
                    <w:t xml:space="preserve"> co najmniej</w:t>
                  </w:r>
                  <w:r w:rsidRPr="006032A6">
                    <w:rPr>
                      <w:rFonts w:asciiTheme="minorHAnsi" w:eastAsia="Calibri" w:hAnsiTheme="minorHAnsi" w:cstheme="minorHAnsi"/>
                      <w:b/>
                      <w:bCs/>
                      <w:sz w:val="20"/>
                      <w:szCs w:val="20"/>
                      <w:lang w:eastAsia="en-US"/>
                    </w:rPr>
                    <w:t xml:space="preserve"> 13 000</w:t>
                  </w:r>
                  <w:r w:rsidRPr="006032A6">
                    <w:rPr>
                      <w:rFonts w:asciiTheme="minorHAnsi" w:eastAsia="Calibri" w:hAnsiTheme="minorHAnsi" w:cstheme="minorHAnsi"/>
                      <w:bCs/>
                      <w:sz w:val="20"/>
                      <w:szCs w:val="20"/>
                      <w:lang w:eastAsia="en-US"/>
                    </w:rPr>
                    <w:t xml:space="preserve"> punktów testu </w:t>
                  </w:r>
                  <w:proofErr w:type="spellStart"/>
                  <w:r w:rsidRPr="006032A6">
                    <w:rPr>
                      <w:rFonts w:asciiTheme="minorHAnsi" w:eastAsia="Calibri" w:hAnsiTheme="minorHAnsi" w:cstheme="minorHAnsi"/>
                      <w:bCs/>
                      <w:sz w:val="20"/>
                      <w:szCs w:val="20"/>
                      <w:lang w:eastAsia="en-US"/>
                    </w:rPr>
                    <w:t>PassMark</w:t>
                  </w:r>
                  <w:proofErr w:type="spellEnd"/>
                  <w:r w:rsidRPr="006032A6">
                    <w:rPr>
                      <w:rFonts w:asciiTheme="minorHAnsi" w:eastAsia="Calibri" w:hAnsiTheme="minorHAnsi" w:cstheme="minorHAnsi"/>
                      <w:bCs/>
                      <w:sz w:val="20"/>
                      <w:szCs w:val="20"/>
                      <w:lang w:eastAsia="en-US"/>
                    </w:rPr>
                    <w:t xml:space="preserve"> CPU Mark. </w:t>
                  </w:r>
                  <w:r w:rsidRPr="006032A6">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6032A6">
                    <w:rPr>
                      <w:rFonts w:asciiTheme="minorHAnsi" w:eastAsia="Calibri" w:hAnsiTheme="minorHAnsi" w:cstheme="minorHAnsi"/>
                      <w:i/>
                      <w:sz w:val="20"/>
                      <w:szCs w:val="20"/>
                      <w:lang w:eastAsia="en-US"/>
                    </w:rPr>
                    <w:t>osiągniecia przez procesor wymaganej liczby punktów według stanu na dzień upływu terminu składania ofert</w:t>
                  </w:r>
                  <w:r w:rsidRPr="006032A6">
                    <w:rPr>
                      <w:rFonts w:asciiTheme="minorHAnsi" w:eastAsia="Calibri" w:hAnsiTheme="minorHAnsi" w:cstheme="minorHAnsi"/>
                      <w:sz w:val="20"/>
                      <w:szCs w:val="20"/>
                      <w:lang w:eastAsia="en-US"/>
                    </w:rPr>
                    <w:t>.</w:t>
                  </w:r>
                </w:p>
              </w:tc>
              <w:tc>
                <w:tcPr>
                  <w:tcW w:w="3109" w:type="dxa"/>
                  <w:tcBorders>
                    <w:top w:val="single" w:sz="4" w:space="0" w:color="auto"/>
                    <w:left w:val="single" w:sz="4" w:space="0" w:color="auto"/>
                    <w:bottom w:val="single" w:sz="4" w:space="0" w:color="auto"/>
                    <w:right w:val="single" w:sz="4" w:space="0" w:color="auto"/>
                  </w:tcBorders>
                </w:tcPr>
                <w:p w14:paraId="74D97E60" w14:textId="77777777" w:rsidR="00411776" w:rsidRPr="006032A6" w:rsidRDefault="00411776" w:rsidP="00DB22F0">
                  <w:pPr>
                    <w:spacing w:before="0" w:line="360" w:lineRule="auto"/>
                    <w:ind w:right="108"/>
                    <w:jc w:val="left"/>
                    <w:rPr>
                      <w:rFonts w:asciiTheme="minorHAnsi" w:eastAsia="Calibri" w:hAnsiTheme="minorHAnsi" w:cstheme="minorHAnsi"/>
                      <w:bCs/>
                      <w:sz w:val="20"/>
                      <w:szCs w:val="20"/>
                      <w:lang w:eastAsia="en-US"/>
                    </w:rPr>
                  </w:pPr>
                </w:p>
              </w:tc>
            </w:tr>
            <w:tr w:rsidR="00411776" w:rsidRPr="006032A6" w14:paraId="4A3D2E67" w14:textId="56D21C6A" w:rsidTr="00411776">
              <w:tc>
                <w:tcPr>
                  <w:tcW w:w="567" w:type="dxa"/>
                  <w:tcBorders>
                    <w:top w:val="single" w:sz="4" w:space="0" w:color="auto"/>
                    <w:left w:val="single" w:sz="4" w:space="0" w:color="auto"/>
                    <w:bottom w:val="single" w:sz="4" w:space="0" w:color="auto"/>
                    <w:right w:val="single" w:sz="4" w:space="0" w:color="auto"/>
                  </w:tcBorders>
                </w:tcPr>
                <w:p w14:paraId="10E5C536"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59CB744B"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Pamięć operacyjna RAM</w:t>
                  </w:r>
                </w:p>
              </w:tc>
              <w:tc>
                <w:tcPr>
                  <w:tcW w:w="3109" w:type="dxa"/>
                  <w:tcBorders>
                    <w:top w:val="single" w:sz="4" w:space="0" w:color="auto"/>
                    <w:left w:val="single" w:sz="4" w:space="0" w:color="auto"/>
                    <w:bottom w:val="single" w:sz="4" w:space="0" w:color="auto"/>
                    <w:right w:val="single" w:sz="4" w:space="0" w:color="auto"/>
                  </w:tcBorders>
                </w:tcPr>
                <w:p w14:paraId="6D394C9E" w14:textId="77777777" w:rsidR="00411776" w:rsidRPr="006032A6" w:rsidRDefault="00411776" w:rsidP="00DB22F0">
                  <w:pPr>
                    <w:spacing w:before="0" w:line="360" w:lineRule="auto"/>
                    <w:ind w:right="108"/>
                    <w:jc w:val="left"/>
                    <w:rPr>
                      <w:rFonts w:asciiTheme="minorHAnsi" w:eastAsia="Calibri" w:hAnsiTheme="minorHAnsi" w:cstheme="minorHAnsi"/>
                      <w:bCs/>
                      <w:color w:val="00B050"/>
                      <w:sz w:val="20"/>
                      <w:szCs w:val="20"/>
                      <w:lang w:eastAsia="en-US"/>
                    </w:rPr>
                  </w:pPr>
                  <w:r w:rsidRPr="006032A6">
                    <w:rPr>
                      <w:rFonts w:asciiTheme="minorHAnsi" w:eastAsia="Calibri" w:hAnsiTheme="minorHAnsi" w:cstheme="minorHAnsi"/>
                      <w:bCs/>
                      <w:sz w:val="20"/>
                      <w:szCs w:val="20"/>
                      <w:lang w:eastAsia="en-US"/>
                    </w:rPr>
                    <w:t xml:space="preserve">Min. 32GB DDR4 </w:t>
                  </w:r>
                  <w:r w:rsidRPr="006032A6">
                    <w:rPr>
                      <w:rFonts w:asciiTheme="minorHAnsi" w:eastAsia="Calibri" w:hAnsiTheme="minorHAnsi" w:cstheme="minorHAnsi"/>
                      <w:color w:val="000000"/>
                      <w:sz w:val="20"/>
                      <w:szCs w:val="20"/>
                      <w:lang w:eastAsia="en-US"/>
                    </w:rPr>
                    <w:t>2666 MHz</w:t>
                  </w:r>
                  <w:r w:rsidRPr="006032A6">
                    <w:rPr>
                      <w:rFonts w:asciiTheme="minorHAnsi" w:eastAsia="Calibri" w:hAnsiTheme="minorHAnsi" w:cstheme="minorHAnsi"/>
                      <w:bCs/>
                      <w:sz w:val="20"/>
                      <w:szCs w:val="20"/>
                      <w:lang w:eastAsia="en-US"/>
                    </w:rPr>
                    <w:t xml:space="preserve">, </w:t>
                  </w:r>
                </w:p>
              </w:tc>
              <w:tc>
                <w:tcPr>
                  <w:tcW w:w="3109" w:type="dxa"/>
                  <w:tcBorders>
                    <w:top w:val="single" w:sz="4" w:space="0" w:color="auto"/>
                    <w:left w:val="single" w:sz="4" w:space="0" w:color="auto"/>
                    <w:bottom w:val="single" w:sz="4" w:space="0" w:color="auto"/>
                    <w:right w:val="single" w:sz="4" w:space="0" w:color="auto"/>
                  </w:tcBorders>
                </w:tcPr>
                <w:p w14:paraId="5598EBF1" w14:textId="77777777" w:rsidR="00411776" w:rsidRPr="006032A6" w:rsidRDefault="00411776" w:rsidP="00DB22F0">
                  <w:pPr>
                    <w:spacing w:before="0" w:line="360" w:lineRule="auto"/>
                    <w:ind w:right="108"/>
                    <w:jc w:val="left"/>
                    <w:rPr>
                      <w:rFonts w:asciiTheme="minorHAnsi" w:eastAsia="Calibri" w:hAnsiTheme="minorHAnsi" w:cstheme="minorHAnsi"/>
                      <w:bCs/>
                      <w:sz w:val="20"/>
                      <w:szCs w:val="20"/>
                      <w:lang w:eastAsia="en-US"/>
                    </w:rPr>
                  </w:pPr>
                </w:p>
              </w:tc>
            </w:tr>
            <w:tr w:rsidR="00411776" w:rsidRPr="006032A6" w14:paraId="6F28F88D" w14:textId="66A069CB" w:rsidTr="00411776">
              <w:tc>
                <w:tcPr>
                  <w:tcW w:w="567" w:type="dxa"/>
                  <w:tcBorders>
                    <w:top w:val="single" w:sz="4" w:space="0" w:color="auto"/>
                    <w:left w:val="single" w:sz="4" w:space="0" w:color="auto"/>
                    <w:bottom w:val="single" w:sz="4" w:space="0" w:color="auto"/>
                    <w:right w:val="single" w:sz="4" w:space="0" w:color="auto"/>
                  </w:tcBorders>
                </w:tcPr>
                <w:p w14:paraId="2829F990"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6D57E27A" w14:textId="77777777" w:rsidR="00411776" w:rsidRPr="006032A6" w:rsidRDefault="00411776" w:rsidP="00DB22F0">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Parametry pamięci masowej</w:t>
                  </w:r>
                </w:p>
              </w:tc>
              <w:tc>
                <w:tcPr>
                  <w:tcW w:w="3109" w:type="dxa"/>
                  <w:tcBorders>
                    <w:top w:val="single" w:sz="4" w:space="0" w:color="auto"/>
                    <w:left w:val="single" w:sz="4" w:space="0" w:color="auto"/>
                    <w:bottom w:val="single" w:sz="4" w:space="0" w:color="auto"/>
                    <w:right w:val="single" w:sz="4" w:space="0" w:color="auto"/>
                  </w:tcBorders>
                </w:tcPr>
                <w:p w14:paraId="5F984201" w14:textId="1DCF69C9" w:rsidR="00411776" w:rsidRPr="006032A6" w:rsidRDefault="00411776" w:rsidP="00DB22F0">
                  <w:pPr>
                    <w:spacing w:before="0" w:line="360" w:lineRule="auto"/>
                    <w:ind w:right="108"/>
                    <w:jc w:val="left"/>
                    <w:rPr>
                      <w:rFonts w:asciiTheme="minorHAnsi" w:eastAsia="Calibri" w:hAnsiTheme="minorHAnsi" w:cstheme="minorHAnsi"/>
                      <w:b/>
                      <w:bCs/>
                      <w:color w:val="00B050"/>
                      <w:sz w:val="20"/>
                      <w:szCs w:val="20"/>
                      <w:lang w:eastAsia="en-US"/>
                    </w:rPr>
                  </w:pPr>
                  <w:r w:rsidRPr="006032A6">
                    <w:rPr>
                      <w:rFonts w:asciiTheme="minorHAnsi" w:eastAsia="Calibri" w:hAnsiTheme="minorHAnsi" w:cstheme="minorHAnsi"/>
                      <w:sz w:val="20"/>
                      <w:szCs w:val="20"/>
                      <w:lang w:eastAsia="en-US"/>
                    </w:rPr>
                    <w:t xml:space="preserve">Min. 512GB SSD M.2 </w:t>
                  </w:r>
                  <w:proofErr w:type="spellStart"/>
                  <w:r w:rsidRPr="006032A6">
                    <w:rPr>
                      <w:rFonts w:asciiTheme="minorHAnsi" w:eastAsia="Calibri" w:hAnsiTheme="minorHAnsi" w:cstheme="minorHAnsi"/>
                      <w:sz w:val="20"/>
                      <w:szCs w:val="20"/>
                      <w:lang w:eastAsia="en-US"/>
                    </w:rPr>
                    <w:t>PCIe</w:t>
                  </w:r>
                  <w:proofErr w:type="spellEnd"/>
                  <w:r w:rsidRPr="006032A6">
                    <w:rPr>
                      <w:rFonts w:asciiTheme="minorHAnsi" w:eastAsia="Calibri" w:hAnsiTheme="minorHAnsi" w:cstheme="minorHAnsi"/>
                      <w:sz w:val="20"/>
                      <w:szCs w:val="20"/>
                      <w:lang w:eastAsia="en-US"/>
                    </w:rPr>
                    <w:t xml:space="preserve"> </w:t>
                  </w:r>
                  <w:proofErr w:type="spellStart"/>
                  <w:r w:rsidRPr="006032A6">
                    <w:rPr>
                      <w:rFonts w:asciiTheme="minorHAnsi" w:eastAsia="Calibri" w:hAnsiTheme="minorHAnsi" w:cstheme="minorHAnsi"/>
                      <w:sz w:val="20"/>
                      <w:szCs w:val="20"/>
                      <w:lang w:eastAsia="en-US"/>
                    </w:rPr>
                    <w:t>NVMe</w:t>
                  </w:r>
                  <w:proofErr w:type="spellEnd"/>
                  <w:r w:rsidRPr="006032A6">
                    <w:rPr>
                      <w:rFonts w:asciiTheme="minorHAnsi" w:eastAsia="Calibri" w:hAnsiTheme="minorHAnsi" w:cstheme="minorHAnsi"/>
                      <w:sz w:val="20"/>
                      <w:szCs w:val="20"/>
                      <w:lang w:eastAsia="en-US"/>
                    </w:rPr>
                    <w:t xml:space="preserve"> </w:t>
                  </w:r>
                </w:p>
              </w:tc>
              <w:tc>
                <w:tcPr>
                  <w:tcW w:w="3109" w:type="dxa"/>
                  <w:tcBorders>
                    <w:top w:val="single" w:sz="4" w:space="0" w:color="auto"/>
                    <w:left w:val="single" w:sz="4" w:space="0" w:color="auto"/>
                    <w:bottom w:val="single" w:sz="4" w:space="0" w:color="auto"/>
                    <w:right w:val="single" w:sz="4" w:space="0" w:color="auto"/>
                  </w:tcBorders>
                </w:tcPr>
                <w:p w14:paraId="33078A81" w14:textId="77777777" w:rsidR="00411776" w:rsidRPr="006032A6" w:rsidRDefault="00411776" w:rsidP="00DB22F0">
                  <w:pPr>
                    <w:spacing w:before="0" w:line="360" w:lineRule="auto"/>
                    <w:ind w:right="108"/>
                    <w:jc w:val="left"/>
                    <w:rPr>
                      <w:rFonts w:asciiTheme="minorHAnsi" w:eastAsia="Calibri" w:hAnsiTheme="minorHAnsi" w:cstheme="minorHAnsi"/>
                      <w:sz w:val="20"/>
                      <w:szCs w:val="20"/>
                      <w:lang w:eastAsia="en-US"/>
                    </w:rPr>
                  </w:pPr>
                </w:p>
              </w:tc>
            </w:tr>
            <w:tr w:rsidR="00411776" w:rsidRPr="006032A6" w14:paraId="2B5933ED" w14:textId="43595712" w:rsidTr="00411776">
              <w:tc>
                <w:tcPr>
                  <w:tcW w:w="567" w:type="dxa"/>
                  <w:tcBorders>
                    <w:top w:val="single" w:sz="4" w:space="0" w:color="auto"/>
                    <w:left w:val="single" w:sz="4" w:space="0" w:color="auto"/>
                    <w:bottom w:val="single" w:sz="4" w:space="0" w:color="auto"/>
                    <w:right w:val="single" w:sz="4" w:space="0" w:color="auto"/>
                  </w:tcBorders>
                </w:tcPr>
                <w:p w14:paraId="11D43169"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14784A1C"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Ekran</w:t>
                  </w:r>
                </w:p>
              </w:tc>
              <w:tc>
                <w:tcPr>
                  <w:tcW w:w="3109" w:type="dxa"/>
                  <w:tcBorders>
                    <w:top w:val="single" w:sz="4" w:space="0" w:color="auto"/>
                    <w:left w:val="single" w:sz="4" w:space="0" w:color="auto"/>
                    <w:bottom w:val="single" w:sz="4" w:space="0" w:color="auto"/>
                    <w:right w:val="single" w:sz="4" w:space="0" w:color="auto"/>
                  </w:tcBorders>
                </w:tcPr>
                <w:p w14:paraId="65BFDA27" w14:textId="77777777" w:rsidR="00411776" w:rsidRPr="006032A6" w:rsidRDefault="00411776" w:rsidP="00DB22F0">
                  <w:pPr>
                    <w:spacing w:before="0" w:line="360" w:lineRule="auto"/>
                    <w:ind w:right="108"/>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od </w:t>
                  </w:r>
                  <w:r w:rsidRPr="006032A6">
                    <w:rPr>
                      <w:rFonts w:asciiTheme="minorHAnsi" w:eastAsia="Calibri" w:hAnsiTheme="minorHAnsi" w:cstheme="minorHAnsi"/>
                      <w:sz w:val="20"/>
                      <w:szCs w:val="20"/>
                      <w:lang w:eastAsia="en-US"/>
                    </w:rPr>
                    <w:t xml:space="preserve">15” do 16" </w:t>
                  </w:r>
                </w:p>
                <w:p w14:paraId="0C20FD09" w14:textId="77777777" w:rsidR="00411776" w:rsidRPr="006032A6" w:rsidRDefault="00411776" w:rsidP="00DB22F0">
                  <w:pPr>
                    <w:spacing w:before="0" w:line="360" w:lineRule="auto"/>
                    <w:ind w:right="108"/>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rozdzielczość minimum 1920x1080, </w:t>
                  </w:r>
                </w:p>
                <w:p w14:paraId="68980734" w14:textId="77777777" w:rsidR="00411776" w:rsidRPr="006032A6" w:rsidRDefault="00411776" w:rsidP="00DB22F0">
                  <w:pPr>
                    <w:spacing w:before="0" w:line="360" w:lineRule="auto"/>
                    <w:ind w:right="108"/>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matryca LED z powłoką antyodblaskową, IPS, WVA lub UWVA;</w:t>
                  </w:r>
                </w:p>
              </w:tc>
              <w:tc>
                <w:tcPr>
                  <w:tcW w:w="3109" w:type="dxa"/>
                  <w:tcBorders>
                    <w:top w:val="single" w:sz="4" w:space="0" w:color="auto"/>
                    <w:left w:val="single" w:sz="4" w:space="0" w:color="auto"/>
                    <w:bottom w:val="single" w:sz="4" w:space="0" w:color="auto"/>
                    <w:right w:val="single" w:sz="4" w:space="0" w:color="auto"/>
                  </w:tcBorders>
                </w:tcPr>
                <w:p w14:paraId="556E3012" w14:textId="77777777" w:rsidR="00411776" w:rsidRPr="006032A6" w:rsidRDefault="00411776" w:rsidP="00DB22F0">
                  <w:pPr>
                    <w:spacing w:before="0" w:line="360" w:lineRule="auto"/>
                    <w:ind w:right="108"/>
                    <w:jc w:val="left"/>
                    <w:rPr>
                      <w:rFonts w:asciiTheme="minorHAnsi" w:eastAsia="Calibri" w:hAnsiTheme="minorHAnsi" w:cstheme="minorHAnsi"/>
                      <w:color w:val="000000"/>
                      <w:sz w:val="20"/>
                      <w:szCs w:val="20"/>
                      <w:lang w:eastAsia="en-US"/>
                    </w:rPr>
                  </w:pPr>
                </w:p>
              </w:tc>
            </w:tr>
            <w:tr w:rsidR="00411776" w:rsidRPr="006032A6" w14:paraId="02BCD5B6" w14:textId="7F36F6E8" w:rsidTr="00411776">
              <w:trPr>
                <w:trHeight w:val="1261"/>
              </w:trPr>
              <w:tc>
                <w:tcPr>
                  <w:tcW w:w="567" w:type="dxa"/>
                  <w:tcBorders>
                    <w:top w:val="single" w:sz="4" w:space="0" w:color="auto"/>
                    <w:left w:val="single" w:sz="4" w:space="0" w:color="auto"/>
                    <w:bottom w:val="single" w:sz="4" w:space="0" w:color="auto"/>
                    <w:right w:val="single" w:sz="4" w:space="0" w:color="auto"/>
                  </w:tcBorders>
                </w:tcPr>
                <w:p w14:paraId="1829E35E"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1A043F94"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Obudowa</w:t>
                  </w:r>
                </w:p>
              </w:tc>
              <w:tc>
                <w:tcPr>
                  <w:tcW w:w="3109" w:type="dxa"/>
                  <w:tcBorders>
                    <w:top w:val="single" w:sz="4" w:space="0" w:color="auto"/>
                    <w:left w:val="single" w:sz="4" w:space="0" w:color="auto"/>
                    <w:bottom w:val="single" w:sz="4" w:space="0" w:color="auto"/>
                    <w:right w:val="single" w:sz="4" w:space="0" w:color="auto"/>
                  </w:tcBorders>
                </w:tcPr>
                <w:p w14:paraId="3007CD9C" w14:textId="77777777" w:rsidR="00411776" w:rsidRPr="006032A6" w:rsidRDefault="00411776" w:rsidP="00DB22F0">
                  <w:pPr>
                    <w:spacing w:before="0" w:line="360" w:lineRule="auto"/>
                    <w:ind w:left="134" w:hanging="134"/>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Obudowa  musi umożliwiać zastosowanie zabezpieczenia fizycznego w postaci linki metalowej</w:t>
                  </w:r>
                </w:p>
                <w:p w14:paraId="3667A008" w14:textId="593262F8"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sz w:val="20"/>
                      <w:szCs w:val="20"/>
                      <w:lang w:eastAsia="en-US"/>
                    </w:rPr>
                    <w:t xml:space="preserve">- </w:t>
                  </w:r>
                  <w:r w:rsidRPr="006032A6">
                    <w:rPr>
                      <w:rFonts w:asciiTheme="minorHAnsi" w:eastAsia="Calibri" w:hAnsiTheme="minorHAnsi" w:cstheme="minorHAnsi"/>
                      <w:color w:val="000000"/>
                      <w:sz w:val="20"/>
                      <w:szCs w:val="20"/>
                      <w:lang w:eastAsia="en-US"/>
                    </w:rPr>
                    <w:t>Wysokość laptopa z zamkniętą klapą matrycy poniżej 22,</w:t>
                  </w:r>
                  <w:r w:rsidR="005C6013" w:rsidRPr="006032A6">
                    <w:rPr>
                      <w:rFonts w:asciiTheme="minorHAnsi" w:eastAsia="Calibri" w:hAnsiTheme="minorHAnsi" w:cstheme="minorHAnsi"/>
                      <w:color w:val="000000"/>
                      <w:sz w:val="20"/>
                      <w:szCs w:val="20"/>
                      <w:lang w:eastAsia="en-US"/>
                    </w:rPr>
                    <w:t xml:space="preserve">2 </w:t>
                  </w:r>
                  <w:r w:rsidRPr="006032A6">
                    <w:rPr>
                      <w:rFonts w:asciiTheme="minorHAnsi" w:eastAsia="Calibri" w:hAnsiTheme="minorHAnsi" w:cstheme="minorHAnsi"/>
                      <w:color w:val="000000"/>
                      <w:sz w:val="20"/>
                      <w:szCs w:val="20"/>
                      <w:lang w:eastAsia="en-US"/>
                    </w:rPr>
                    <w:t>mm</w:t>
                  </w:r>
                  <w:r w:rsidR="00157AC2">
                    <w:rPr>
                      <w:rFonts w:asciiTheme="minorHAnsi" w:eastAsia="Calibri" w:hAnsiTheme="minorHAnsi" w:cstheme="minorHAnsi"/>
                      <w:color w:val="000000"/>
                      <w:sz w:val="20"/>
                      <w:szCs w:val="20"/>
                      <w:lang w:eastAsia="en-US"/>
                    </w:rPr>
                    <w:t xml:space="preserve"> </w:t>
                  </w:r>
                  <w:r w:rsidR="00157AC2">
                    <w:rPr>
                      <w:rFonts w:asciiTheme="minorHAnsi" w:hAnsiTheme="minorHAnsi" w:cstheme="minorHAnsi"/>
                      <w:color w:val="000000"/>
                      <w:sz w:val="20"/>
                      <w:szCs w:val="20"/>
                    </w:rPr>
                    <w:t xml:space="preserve">(na </w:t>
                  </w:r>
                  <w:r w:rsidR="00157AC2">
                    <w:rPr>
                      <w:rFonts w:asciiTheme="minorHAnsi" w:hAnsiTheme="minorHAnsi" w:cstheme="minorHAnsi"/>
                      <w:color w:val="000000"/>
                      <w:sz w:val="20"/>
                      <w:szCs w:val="20"/>
                    </w:rPr>
                    <w:lastRenderedPageBreak/>
                    <w:t>podstawie danych zawartych w notach katalogowych)</w:t>
                  </w:r>
                  <w:r w:rsidRPr="006032A6">
                    <w:rPr>
                      <w:rFonts w:asciiTheme="minorHAnsi" w:eastAsia="Calibri" w:hAnsiTheme="minorHAnsi" w:cstheme="minorHAnsi"/>
                      <w:color w:val="000000"/>
                      <w:sz w:val="20"/>
                      <w:szCs w:val="20"/>
                      <w:lang w:eastAsia="en-US"/>
                    </w:rPr>
                    <w:t>;</w:t>
                  </w:r>
                </w:p>
                <w:p w14:paraId="40731BE3" w14:textId="77777777" w:rsidR="00411776" w:rsidRPr="006032A6" w:rsidRDefault="00411776" w:rsidP="00DB22F0">
                  <w:pPr>
                    <w:spacing w:before="0" w:line="360" w:lineRule="auto"/>
                    <w:ind w:left="134" w:hanging="134"/>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Klawiatura odporna na zalania, układ QWERTY, podświetlana;</w:t>
                  </w:r>
                </w:p>
                <w:p w14:paraId="1B01AA29" w14:textId="77777777" w:rsidR="00411776" w:rsidRPr="006032A6" w:rsidRDefault="00411776" w:rsidP="00DB22F0">
                  <w:pPr>
                    <w:spacing w:before="0" w:line="360" w:lineRule="auto"/>
                    <w:ind w:hanging="8"/>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w:t>
                  </w:r>
                  <w:proofErr w:type="spellStart"/>
                  <w:r w:rsidRPr="006032A6">
                    <w:rPr>
                      <w:rFonts w:asciiTheme="minorHAnsi" w:eastAsia="Calibri" w:hAnsiTheme="minorHAnsi" w:cstheme="minorHAnsi"/>
                      <w:color w:val="000000"/>
                      <w:sz w:val="20"/>
                      <w:szCs w:val="20"/>
                      <w:lang w:eastAsia="en-US"/>
                    </w:rPr>
                    <w:t>Touchpad</w:t>
                  </w:r>
                  <w:proofErr w:type="spellEnd"/>
                  <w:r w:rsidRPr="006032A6">
                    <w:rPr>
                      <w:rFonts w:asciiTheme="minorHAnsi" w:eastAsia="Calibri" w:hAnsiTheme="minorHAnsi" w:cstheme="minorHAnsi"/>
                      <w:color w:val="000000"/>
                      <w:sz w:val="20"/>
                      <w:szCs w:val="20"/>
                      <w:lang w:eastAsia="en-US"/>
                    </w:rPr>
                    <w:t xml:space="preserve">,  </w:t>
                  </w:r>
                </w:p>
                <w:p w14:paraId="29E9A071" w14:textId="77777777" w:rsidR="00411776" w:rsidRPr="006032A6" w:rsidRDefault="00411776" w:rsidP="00DB22F0">
                  <w:pPr>
                    <w:spacing w:before="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color w:val="000000"/>
                      <w:sz w:val="20"/>
                      <w:szCs w:val="20"/>
                      <w:lang w:eastAsia="en-US"/>
                    </w:rPr>
                    <w:t>- oferowany sprzęt musi posiadać trwale oznaczone logo producenta</w:t>
                  </w:r>
                </w:p>
              </w:tc>
              <w:tc>
                <w:tcPr>
                  <w:tcW w:w="3109" w:type="dxa"/>
                  <w:tcBorders>
                    <w:top w:val="single" w:sz="4" w:space="0" w:color="auto"/>
                    <w:left w:val="single" w:sz="4" w:space="0" w:color="auto"/>
                    <w:bottom w:val="single" w:sz="4" w:space="0" w:color="auto"/>
                    <w:right w:val="single" w:sz="4" w:space="0" w:color="auto"/>
                  </w:tcBorders>
                </w:tcPr>
                <w:p w14:paraId="7AAB1059" w14:textId="77777777" w:rsidR="00411776" w:rsidRPr="006032A6" w:rsidRDefault="00411776" w:rsidP="00DB22F0">
                  <w:pPr>
                    <w:spacing w:before="0" w:line="360" w:lineRule="auto"/>
                    <w:ind w:left="134" w:hanging="134"/>
                    <w:jc w:val="left"/>
                    <w:rPr>
                      <w:rFonts w:asciiTheme="minorHAnsi" w:eastAsia="Calibri" w:hAnsiTheme="minorHAnsi" w:cstheme="minorHAnsi"/>
                      <w:sz w:val="20"/>
                      <w:szCs w:val="20"/>
                      <w:lang w:eastAsia="en-US"/>
                    </w:rPr>
                  </w:pPr>
                </w:p>
              </w:tc>
            </w:tr>
            <w:tr w:rsidR="00411776" w:rsidRPr="006032A6" w14:paraId="2F5D46AD" w14:textId="0F9F2018" w:rsidTr="00411776">
              <w:tc>
                <w:tcPr>
                  <w:tcW w:w="567" w:type="dxa"/>
                  <w:tcBorders>
                    <w:top w:val="single" w:sz="4" w:space="0" w:color="auto"/>
                    <w:left w:val="single" w:sz="4" w:space="0" w:color="auto"/>
                    <w:bottom w:val="single" w:sz="4" w:space="0" w:color="auto"/>
                    <w:right w:val="single" w:sz="4" w:space="0" w:color="auto"/>
                  </w:tcBorders>
                </w:tcPr>
                <w:p w14:paraId="215F659C"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63C9D7E1"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Karta graficzna</w:t>
                  </w:r>
                </w:p>
              </w:tc>
              <w:tc>
                <w:tcPr>
                  <w:tcW w:w="3109" w:type="dxa"/>
                  <w:tcBorders>
                    <w:top w:val="single" w:sz="4" w:space="0" w:color="auto"/>
                    <w:left w:val="single" w:sz="4" w:space="0" w:color="auto"/>
                    <w:bottom w:val="single" w:sz="4" w:space="0" w:color="auto"/>
                    <w:right w:val="single" w:sz="4" w:space="0" w:color="auto"/>
                  </w:tcBorders>
                </w:tcPr>
                <w:p w14:paraId="516BCB26"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 xml:space="preserve">Karta graficzna 3D osiągająca wynik co najmniej: 3000 pkt w teście </w:t>
                  </w:r>
                  <w:proofErr w:type="spellStart"/>
                  <w:r w:rsidRPr="006032A6">
                    <w:rPr>
                      <w:rFonts w:asciiTheme="minorHAnsi" w:eastAsia="Calibri" w:hAnsiTheme="minorHAnsi" w:cstheme="minorHAnsi"/>
                      <w:sz w:val="20"/>
                      <w:szCs w:val="20"/>
                      <w:lang w:eastAsia="en-US"/>
                    </w:rPr>
                    <w:t>PassMark</w:t>
                  </w:r>
                  <w:proofErr w:type="spellEnd"/>
                  <w:r w:rsidRPr="006032A6">
                    <w:rPr>
                      <w:rFonts w:asciiTheme="minorHAnsi" w:eastAsia="Calibri" w:hAnsiTheme="minorHAnsi" w:cstheme="minorHAnsi"/>
                      <w:sz w:val="20"/>
                      <w:szCs w:val="20"/>
                      <w:lang w:eastAsia="en-US"/>
                    </w:rPr>
                    <w:t xml:space="preserve"> kategorii </w:t>
                  </w:r>
                  <w:proofErr w:type="spellStart"/>
                  <w:r w:rsidRPr="006032A6">
                    <w:rPr>
                      <w:rFonts w:asciiTheme="minorHAnsi" w:eastAsia="Calibri" w:hAnsiTheme="minorHAnsi" w:cstheme="minorHAnsi"/>
                      <w:sz w:val="20"/>
                      <w:szCs w:val="20"/>
                      <w:lang w:eastAsia="en-US"/>
                    </w:rPr>
                    <w:t>Videocard</w:t>
                  </w:r>
                  <w:proofErr w:type="spellEnd"/>
                  <w:r w:rsidRPr="006032A6">
                    <w:rPr>
                      <w:rFonts w:asciiTheme="minorHAnsi" w:eastAsia="Calibri" w:hAnsiTheme="minorHAnsi" w:cstheme="minorHAnsi"/>
                      <w:sz w:val="20"/>
                      <w:szCs w:val="20"/>
                      <w:lang w:eastAsia="en-US"/>
                    </w:rPr>
                    <w:t xml:space="preserve"> </w:t>
                  </w:r>
                  <w:proofErr w:type="spellStart"/>
                  <w:r w:rsidRPr="006032A6">
                    <w:rPr>
                      <w:rFonts w:asciiTheme="minorHAnsi" w:eastAsia="Calibri" w:hAnsiTheme="minorHAnsi" w:cstheme="minorHAnsi"/>
                      <w:sz w:val="20"/>
                      <w:szCs w:val="20"/>
                      <w:lang w:eastAsia="en-US"/>
                    </w:rPr>
                    <w:t>Benchmarks</w:t>
                  </w:r>
                  <w:proofErr w:type="spellEnd"/>
                </w:p>
              </w:tc>
              <w:tc>
                <w:tcPr>
                  <w:tcW w:w="3109" w:type="dxa"/>
                  <w:tcBorders>
                    <w:top w:val="single" w:sz="4" w:space="0" w:color="auto"/>
                    <w:left w:val="single" w:sz="4" w:space="0" w:color="auto"/>
                    <w:bottom w:val="single" w:sz="4" w:space="0" w:color="auto"/>
                    <w:right w:val="single" w:sz="4" w:space="0" w:color="auto"/>
                  </w:tcBorders>
                </w:tcPr>
                <w:p w14:paraId="669EF2A3"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145A0BED" w14:textId="7ACF40B6" w:rsidTr="00411776">
              <w:tc>
                <w:tcPr>
                  <w:tcW w:w="567" w:type="dxa"/>
                  <w:tcBorders>
                    <w:top w:val="single" w:sz="4" w:space="0" w:color="auto"/>
                    <w:left w:val="single" w:sz="4" w:space="0" w:color="auto"/>
                    <w:bottom w:val="single" w:sz="4" w:space="0" w:color="auto"/>
                    <w:right w:val="single" w:sz="4" w:space="0" w:color="auto"/>
                  </w:tcBorders>
                </w:tcPr>
                <w:p w14:paraId="286D1478"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7BB70D37"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Audio/Video</w:t>
                  </w:r>
                </w:p>
              </w:tc>
              <w:tc>
                <w:tcPr>
                  <w:tcW w:w="3109" w:type="dxa"/>
                  <w:tcBorders>
                    <w:top w:val="single" w:sz="4" w:space="0" w:color="auto"/>
                    <w:left w:val="single" w:sz="4" w:space="0" w:color="auto"/>
                    <w:bottom w:val="single" w:sz="4" w:space="0" w:color="auto"/>
                    <w:right w:val="single" w:sz="4" w:space="0" w:color="auto"/>
                  </w:tcBorders>
                </w:tcPr>
                <w:p w14:paraId="3882FE14"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Karta dźwiękowa, wbudowane głośniki stereo o mocy nie mniej niż 2x1W. Wbudowana w obudowę matrycy kamera HD z mikrofonem oraz fizyczną przesłoną</w:t>
                  </w:r>
                  <w:r w:rsidRPr="006032A6">
                    <w:rPr>
                      <w:rFonts w:asciiTheme="minorHAnsi" w:eastAsia="Calibri" w:hAnsiTheme="minorHAnsi" w:cstheme="minorHAnsi"/>
                      <w:sz w:val="20"/>
                      <w:szCs w:val="20"/>
                      <w:lang w:eastAsia="en-US"/>
                    </w:rPr>
                    <w:t>, umożliwiającą zasłonięcie kamery w celu zwiększenia prywatności użytkownika.</w:t>
                  </w:r>
                  <w:r w:rsidRPr="006032A6">
                    <w:rPr>
                      <w:rFonts w:asciiTheme="minorHAnsi" w:eastAsia="Calibri" w:hAnsiTheme="minorHAnsi" w:cstheme="minorHAnsi"/>
                      <w:bCs/>
                      <w:sz w:val="20"/>
                      <w:szCs w:val="20"/>
                      <w:lang w:eastAsia="en-US"/>
                    </w:rPr>
                    <w:t xml:space="preserve"> </w:t>
                  </w:r>
                </w:p>
              </w:tc>
              <w:tc>
                <w:tcPr>
                  <w:tcW w:w="3109" w:type="dxa"/>
                  <w:tcBorders>
                    <w:top w:val="single" w:sz="4" w:space="0" w:color="auto"/>
                    <w:left w:val="single" w:sz="4" w:space="0" w:color="auto"/>
                    <w:bottom w:val="single" w:sz="4" w:space="0" w:color="auto"/>
                    <w:right w:val="single" w:sz="4" w:space="0" w:color="auto"/>
                  </w:tcBorders>
                </w:tcPr>
                <w:p w14:paraId="7BF27CBA"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58743247" w14:textId="20A7DA17" w:rsidTr="00411776">
              <w:tc>
                <w:tcPr>
                  <w:tcW w:w="567" w:type="dxa"/>
                  <w:tcBorders>
                    <w:top w:val="single" w:sz="4" w:space="0" w:color="auto"/>
                    <w:left w:val="single" w:sz="4" w:space="0" w:color="auto"/>
                    <w:bottom w:val="single" w:sz="4" w:space="0" w:color="auto"/>
                    <w:right w:val="single" w:sz="4" w:space="0" w:color="auto"/>
                  </w:tcBorders>
                </w:tcPr>
                <w:p w14:paraId="5D884196"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4F490410" w14:textId="77777777" w:rsidR="00411776" w:rsidRPr="006032A6" w:rsidRDefault="00411776" w:rsidP="00DB22F0">
                  <w:pPr>
                    <w:spacing w:before="0" w:line="360" w:lineRule="auto"/>
                    <w:ind w:right="-70"/>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 xml:space="preserve">Wymagania dotyczące baterii </w:t>
                  </w:r>
                </w:p>
              </w:tc>
              <w:tc>
                <w:tcPr>
                  <w:tcW w:w="3109" w:type="dxa"/>
                  <w:tcBorders>
                    <w:top w:val="single" w:sz="4" w:space="0" w:color="auto"/>
                    <w:left w:val="single" w:sz="4" w:space="0" w:color="auto"/>
                    <w:bottom w:val="single" w:sz="4" w:space="0" w:color="auto"/>
                    <w:right w:val="single" w:sz="4" w:space="0" w:color="auto"/>
                  </w:tcBorders>
                </w:tcPr>
                <w:p w14:paraId="3F2DBB38" w14:textId="38E17F24" w:rsidR="00411776" w:rsidRPr="006032A6" w:rsidRDefault="00411776" w:rsidP="00DB22F0">
                  <w:pPr>
                    <w:spacing w:before="0" w:line="360" w:lineRule="auto"/>
                    <w:jc w:val="left"/>
                    <w:rPr>
                      <w:rFonts w:asciiTheme="minorHAnsi" w:eastAsia="Calibri" w:hAnsiTheme="minorHAnsi" w:cstheme="minorHAnsi"/>
                      <w:b/>
                      <w:bCs/>
                      <w:color w:val="00B050"/>
                      <w:sz w:val="20"/>
                      <w:szCs w:val="20"/>
                      <w:lang w:eastAsia="en-US"/>
                    </w:rPr>
                  </w:pPr>
                  <w:r w:rsidRPr="006032A6">
                    <w:rPr>
                      <w:rFonts w:asciiTheme="minorHAnsi" w:eastAsia="Calibri" w:hAnsiTheme="minorHAnsi" w:cstheme="minorHAnsi"/>
                      <w:sz w:val="20"/>
                      <w:szCs w:val="20"/>
                      <w:lang w:eastAsia="en-US"/>
                    </w:rPr>
                    <w:t>Pojemność minimum 5</w:t>
                  </w:r>
                  <w:r w:rsidR="00F37F3D" w:rsidRPr="006032A6">
                    <w:rPr>
                      <w:rFonts w:asciiTheme="minorHAnsi" w:eastAsia="Calibri" w:hAnsiTheme="minorHAnsi" w:cstheme="minorHAnsi"/>
                      <w:sz w:val="20"/>
                      <w:szCs w:val="20"/>
                      <w:lang w:eastAsia="en-US"/>
                    </w:rPr>
                    <w:t>1</w:t>
                  </w:r>
                  <w:r w:rsidRPr="006032A6">
                    <w:rPr>
                      <w:rFonts w:asciiTheme="minorHAnsi" w:eastAsia="Calibri" w:hAnsiTheme="minorHAnsi" w:cstheme="minorHAnsi"/>
                      <w:sz w:val="20"/>
                      <w:szCs w:val="20"/>
                      <w:lang w:eastAsia="en-US"/>
                    </w:rPr>
                    <w:t>Wh;</w:t>
                  </w:r>
                </w:p>
              </w:tc>
              <w:tc>
                <w:tcPr>
                  <w:tcW w:w="3109" w:type="dxa"/>
                  <w:tcBorders>
                    <w:top w:val="single" w:sz="4" w:space="0" w:color="auto"/>
                    <w:left w:val="single" w:sz="4" w:space="0" w:color="auto"/>
                    <w:bottom w:val="single" w:sz="4" w:space="0" w:color="auto"/>
                    <w:right w:val="single" w:sz="4" w:space="0" w:color="auto"/>
                  </w:tcBorders>
                </w:tcPr>
                <w:p w14:paraId="62667B32"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3062810D" w14:textId="10911B03" w:rsidTr="00411776">
              <w:trPr>
                <w:trHeight w:val="425"/>
              </w:trPr>
              <w:tc>
                <w:tcPr>
                  <w:tcW w:w="567" w:type="dxa"/>
                  <w:tcBorders>
                    <w:top w:val="single" w:sz="4" w:space="0" w:color="auto"/>
                    <w:left w:val="single" w:sz="4" w:space="0" w:color="auto"/>
                    <w:bottom w:val="single" w:sz="4" w:space="0" w:color="auto"/>
                    <w:right w:val="single" w:sz="4" w:space="0" w:color="auto"/>
                  </w:tcBorders>
                </w:tcPr>
                <w:p w14:paraId="7CB9ACF3"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7A2CDA57" w14:textId="77777777" w:rsidR="00411776" w:rsidRPr="006032A6" w:rsidRDefault="00411776" w:rsidP="00DB22F0">
                  <w:pPr>
                    <w:spacing w:before="0" w:line="360" w:lineRule="auto"/>
                    <w:ind w:right="-70"/>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Porty/złącza</w:t>
                  </w:r>
                </w:p>
              </w:tc>
              <w:tc>
                <w:tcPr>
                  <w:tcW w:w="3109" w:type="dxa"/>
                  <w:tcBorders>
                    <w:top w:val="single" w:sz="4" w:space="0" w:color="auto"/>
                    <w:left w:val="single" w:sz="4" w:space="0" w:color="auto"/>
                    <w:bottom w:val="single" w:sz="4" w:space="0" w:color="auto"/>
                    <w:right w:val="single" w:sz="4" w:space="0" w:color="auto"/>
                  </w:tcBorders>
                </w:tcPr>
                <w:p w14:paraId="25C12362"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sz w:val="20"/>
                      <w:szCs w:val="20"/>
                      <w:lang w:eastAsia="en-US"/>
                    </w:rPr>
                    <w:t xml:space="preserve">- min. 2 szt. USB 3.1 w tym 1 szt. tzw. </w:t>
                  </w:r>
                  <w:proofErr w:type="spellStart"/>
                  <w:r w:rsidRPr="006032A6">
                    <w:rPr>
                      <w:rFonts w:asciiTheme="minorHAnsi" w:eastAsia="Calibri" w:hAnsiTheme="minorHAnsi" w:cstheme="minorHAnsi"/>
                      <w:sz w:val="20"/>
                      <w:szCs w:val="20"/>
                      <w:lang w:eastAsia="en-US"/>
                    </w:rPr>
                    <w:t>dosilona</w:t>
                  </w:r>
                  <w:proofErr w:type="spellEnd"/>
                  <w:r w:rsidRPr="006032A6">
                    <w:rPr>
                      <w:rFonts w:asciiTheme="minorHAnsi" w:eastAsia="Calibri" w:hAnsiTheme="minorHAnsi" w:cstheme="minorHAnsi"/>
                      <w:sz w:val="20"/>
                      <w:szCs w:val="20"/>
                      <w:lang w:eastAsia="en-US"/>
                    </w:rPr>
                    <w:t xml:space="preserve">, </w:t>
                  </w:r>
                </w:p>
                <w:p w14:paraId="7D77301A"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port umożliwiający dokowanie: </w:t>
                  </w:r>
                  <w:proofErr w:type="spellStart"/>
                  <w:r w:rsidRPr="006032A6">
                    <w:rPr>
                      <w:rFonts w:asciiTheme="minorHAnsi" w:eastAsia="Calibri" w:hAnsiTheme="minorHAnsi" w:cstheme="minorHAnsi"/>
                      <w:color w:val="000000"/>
                      <w:sz w:val="20"/>
                      <w:szCs w:val="20"/>
                      <w:lang w:eastAsia="en-US"/>
                    </w:rPr>
                    <w:t>Thunderbolt</w:t>
                  </w:r>
                  <w:proofErr w:type="spellEnd"/>
                  <w:r w:rsidRPr="006032A6">
                    <w:rPr>
                      <w:rFonts w:asciiTheme="minorHAnsi" w:eastAsia="Calibri" w:hAnsiTheme="minorHAnsi" w:cstheme="minorHAnsi"/>
                      <w:color w:val="000000"/>
                      <w:sz w:val="20"/>
                      <w:szCs w:val="20"/>
                      <w:lang w:eastAsia="en-US"/>
                    </w:rPr>
                    <w:t xml:space="preserve"> 3, USB-C</w:t>
                  </w:r>
                </w:p>
                <w:p w14:paraId="607D5CEA"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HDMI,</w:t>
                  </w:r>
                </w:p>
                <w:p w14:paraId="4462666F"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RJ 45 wbudowany lub </w:t>
                  </w:r>
                  <w:r w:rsidRPr="006032A6">
                    <w:rPr>
                      <w:rFonts w:asciiTheme="minorHAnsi" w:eastAsia="Calibri" w:hAnsiTheme="minorHAnsi" w:cstheme="minorHAnsi"/>
                      <w:sz w:val="20"/>
                      <w:szCs w:val="20"/>
                      <w:lang w:eastAsia="en-US"/>
                    </w:rPr>
                    <w:t>z dołączonym, dedykowanym przez producenta sprzętu adapterem RJ45</w:t>
                  </w:r>
                </w:p>
                <w:p w14:paraId="0E00799C"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w:t>
                  </w:r>
                  <w:proofErr w:type="spellStart"/>
                  <w:r w:rsidRPr="006032A6">
                    <w:rPr>
                      <w:rFonts w:asciiTheme="minorHAnsi" w:eastAsia="Calibri" w:hAnsiTheme="minorHAnsi" w:cstheme="minorHAnsi"/>
                      <w:color w:val="000000"/>
                      <w:sz w:val="20"/>
                      <w:szCs w:val="20"/>
                      <w:lang w:eastAsia="en-US"/>
                    </w:rPr>
                    <w:t>DisplayPort</w:t>
                  </w:r>
                  <w:proofErr w:type="spellEnd"/>
                  <w:r w:rsidRPr="006032A6">
                    <w:rPr>
                      <w:rFonts w:asciiTheme="minorHAnsi" w:eastAsia="Calibri" w:hAnsiTheme="minorHAnsi" w:cstheme="minorHAnsi"/>
                      <w:color w:val="000000"/>
                      <w:sz w:val="20"/>
                      <w:szCs w:val="20"/>
                      <w:lang w:eastAsia="en-US"/>
                    </w:rPr>
                    <w:t xml:space="preserve"> lub dołączona przejściówka ze złącza zainstalowanego w notebooku na </w:t>
                  </w:r>
                  <w:proofErr w:type="spellStart"/>
                  <w:r w:rsidRPr="006032A6">
                    <w:rPr>
                      <w:rFonts w:asciiTheme="minorHAnsi" w:eastAsia="Calibri" w:hAnsiTheme="minorHAnsi" w:cstheme="minorHAnsi"/>
                      <w:color w:val="000000"/>
                      <w:sz w:val="20"/>
                      <w:szCs w:val="20"/>
                      <w:lang w:eastAsia="en-US"/>
                    </w:rPr>
                    <w:t>DisplayPort</w:t>
                  </w:r>
                  <w:proofErr w:type="spellEnd"/>
                </w:p>
                <w:p w14:paraId="4345FB83"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val="en-US" w:eastAsia="en-US"/>
                    </w:rPr>
                  </w:pPr>
                  <w:r w:rsidRPr="006032A6">
                    <w:rPr>
                      <w:rFonts w:asciiTheme="minorHAnsi" w:eastAsia="Calibri" w:hAnsiTheme="minorHAnsi" w:cstheme="minorHAnsi"/>
                      <w:color w:val="000000"/>
                      <w:sz w:val="20"/>
                      <w:szCs w:val="20"/>
                      <w:lang w:val="en-US" w:eastAsia="en-US"/>
                    </w:rPr>
                    <w:t xml:space="preserve">- 1 x Audio: line-in </w:t>
                  </w:r>
                  <w:proofErr w:type="spellStart"/>
                  <w:r w:rsidRPr="006032A6">
                    <w:rPr>
                      <w:rFonts w:asciiTheme="minorHAnsi" w:eastAsia="Calibri" w:hAnsiTheme="minorHAnsi" w:cstheme="minorHAnsi"/>
                      <w:color w:val="000000"/>
                      <w:sz w:val="20"/>
                      <w:szCs w:val="20"/>
                      <w:lang w:val="en-US" w:eastAsia="en-US"/>
                    </w:rPr>
                    <w:t>i</w:t>
                  </w:r>
                  <w:proofErr w:type="spellEnd"/>
                  <w:r w:rsidRPr="006032A6">
                    <w:rPr>
                      <w:rFonts w:asciiTheme="minorHAnsi" w:eastAsia="Calibri" w:hAnsiTheme="minorHAnsi" w:cstheme="minorHAnsi"/>
                      <w:color w:val="000000"/>
                      <w:sz w:val="20"/>
                      <w:szCs w:val="20"/>
                      <w:lang w:val="en-US" w:eastAsia="en-US"/>
                    </w:rPr>
                    <w:t xml:space="preserve"> 1 x Audio: line-out </w:t>
                  </w:r>
                  <w:proofErr w:type="spellStart"/>
                  <w:r w:rsidRPr="006032A6">
                    <w:rPr>
                      <w:rFonts w:asciiTheme="minorHAnsi" w:eastAsia="Calibri" w:hAnsiTheme="minorHAnsi" w:cstheme="minorHAnsi"/>
                      <w:color w:val="000000"/>
                      <w:sz w:val="20"/>
                      <w:szCs w:val="20"/>
                      <w:lang w:val="en-US" w:eastAsia="en-US"/>
                    </w:rPr>
                    <w:t>lub</w:t>
                  </w:r>
                  <w:proofErr w:type="spellEnd"/>
                  <w:r w:rsidRPr="006032A6">
                    <w:rPr>
                      <w:rFonts w:asciiTheme="minorHAnsi" w:eastAsia="Calibri" w:hAnsiTheme="minorHAnsi" w:cstheme="minorHAnsi"/>
                      <w:color w:val="000000"/>
                      <w:sz w:val="20"/>
                      <w:szCs w:val="20"/>
                      <w:lang w:val="en-US" w:eastAsia="en-US"/>
                    </w:rPr>
                    <w:t xml:space="preserve"> port Audio Combo,</w:t>
                  </w:r>
                </w:p>
                <w:p w14:paraId="6ECEA003"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Smart </w:t>
                  </w:r>
                  <w:proofErr w:type="spellStart"/>
                  <w:r w:rsidRPr="006032A6">
                    <w:rPr>
                      <w:rFonts w:asciiTheme="minorHAnsi" w:eastAsia="Calibri" w:hAnsiTheme="minorHAnsi" w:cstheme="minorHAnsi"/>
                      <w:color w:val="000000"/>
                      <w:sz w:val="20"/>
                      <w:szCs w:val="20"/>
                      <w:lang w:eastAsia="en-US"/>
                    </w:rPr>
                    <w:t>card</w:t>
                  </w:r>
                  <w:proofErr w:type="spellEnd"/>
                  <w:r w:rsidRPr="006032A6">
                    <w:rPr>
                      <w:rFonts w:asciiTheme="minorHAnsi" w:eastAsia="Calibri" w:hAnsiTheme="minorHAnsi" w:cstheme="minorHAnsi"/>
                      <w:color w:val="000000"/>
                      <w:sz w:val="20"/>
                      <w:szCs w:val="20"/>
                      <w:lang w:eastAsia="en-US"/>
                    </w:rPr>
                    <w:t xml:space="preserve"> </w:t>
                  </w:r>
                  <w:proofErr w:type="spellStart"/>
                  <w:r w:rsidRPr="006032A6">
                    <w:rPr>
                      <w:rFonts w:asciiTheme="minorHAnsi" w:eastAsia="Calibri" w:hAnsiTheme="minorHAnsi" w:cstheme="minorHAnsi"/>
                      <w:color w:val="000000"/>
                      <w:sz w:val="20"/>
                      <w:szCs w:val="20"/>
                      <w:lang w:eastAsia="en-US"/>
                    </w:rPr>
                    <w:t>reader</w:t>
                  </w:r>
                  <w:proofErr w:type="spellEnd"/>
                  <w:r w:rsidRPr="006032A6">
                    <w:rPr>
                      <w:rFonts w:asciiTheme="minorHAnsi" w:eastAsia="Calibri" w:hAnsiTheme="minorHAnsi" w:cstheme="minorHAnsi"/>
                      <w:color w:val="000000"/>
                      <w:sz w:val="20"/>
                      <w:szCs w:val="20"/>
                      <w:lang w:eastAsia="en-US"/>
                    </w:rPr>
                    <w:t>,</w:t>
                  </w:r>
                </w:p>
                <w:p w14:paraId="07DD819D"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lastRenderedPageBreak/>
                    <w:t xml:space="preserve">- Karta sieciowa LAN 10/100/1000 Ethernet RJ 45,   </w:t>
                  </w:r>
                </w:p>
                <w:p w14:paraId="57C21483"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Karta sieciowa WLAN 802.11AX, zintegrowana z płytą główną lub w postaci wewnętrznego modułu mini-PCI Express,</w:t>
                  </w:r>
                </w:p>
                <w:p w14:paraId="4B99D36F"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zintegrowany Modem LTE, nie dopuszcza się dodatkowych modemów wystających po za obrys obudowy notebooka,</w:t>
                  </w:r>
                </w:p>
                <w:p w14:paraId="67512E1A" w14:textId="77777777" w:rsidR="00411776" w:rsidRPr="006032A6" w:rsidRDefault="00411776" w:rsidP="00DB22F0">
                  <w:pPr>
                    <w:spacing w:before="0" w:line="360" w:lineRule="auto"/>
                    <w:ind w:right="108" w:firstLine="137"/>
                    <w:jc w:val="left"/>
                    <w:rPr>
                      <w:rFonts w:asciiTheme="minorHAnsi" w:eastAsia="Calibri" w:hAnsiTheme="minorHAnsi" w:cstheme="minorHAnsi"/>
                      <w:sz w:val="20"/>
                      <w:szCs w:val="20"/>
                      <w:lang w:eastAsia="en-US"/>
                    </w:rPr>
                  </w:pPr>
                  <w:r w:rsidRPr="006032A6">
                    <w:rPr>
                      <w:rFonts w:asciiTheme="minorHAnsi" w:eastAsia="Calibri" w:hAnsiTheme="minorHAnsi" w:cstheme="minorHAnsi"/>
                      <w:color w:val="000000"/>
                      <w:sz w:val="20"/>
                      <w:szCs w:val="20"/>
                      <w:lang w:eastAsia="en-US"/>
                    </w:rPr>
                    <w:t>- Bluetooth w wersji min. 5.0;</w:t>
                  </w:r>
                </w:p>
              </w:tc>
              <w:tc>
                <w:tcPr>
                  <w:tcW w:w="3109" w:type="dxa"/>
                  <w:tcBorders>
                    <w:top w:val="single" w:sz="4" w:space="0" w:color="auto"/>
                    <w:left w:val="single" w:sz="4" w:space="0" w:color="auto"/>
                    <w:bottom w:val="single" w:sz="4" w:space="0" w:color="auto"/>
                    <w:right w:val="single" w:sz="4" w:space="0" w:color="auto"/>
                  </w:tcBorders>
                </w:tcPr>
                <w:p w14:paraId="29C60082" w14:textId="77777777" w:rsidR="00411776" w:rsidRPr="006032A6" w:rsidRDefault="00411776" w:rsidP="00DB22F0">
                  <w:pPr>
                    <w:spacing w:before="0" w:line="360" w:lineRule="auto"/>
                    <w:ind w:right="108" w:firstLine="137"/>
                    <w:jc w:val="left"/>
                    <w:rPr>
                      <w:rFonts w:asciiTheme="minorHAnsi" w:eastAsia="Calibri" w:hAnsiTheme="minorHAnsi" w:cstheme="minorHAnsi"/>
                      <w:sz w:val="20"/>
                      <w:szCs w:val="20"/>
                      <w:lang w:eastAsia="en-US"/>
                    </w:rPr>
                  </w:pPr>
                </w:p>
              </w:tc>
            </w:tr>
            <w:tr w:rsidR="00411776" w:rsidRPr="006032A6" w14:paraId="742A833A" w14:textId="2C0E3A78" w:rsidTr="00411776">
              <w:tc>
                <w:tcPr>
                  <w:tcW w:w="567" w:type="dxa"/>
                  <w:tcBorders>
                    <w:top w:val="single" w:sz="4" w:space="0" w:color="auto"/>
                    <w:left w:val="single" w:sz="4" w:space="0" w:color="auto"/>
                    <w:bottom w:val="single" w:sz="4" w:space="0" w:color="auto"/>
                    <w:right w:val="single" w:sz="4" w:space="0" w:color="auto"/>
                  </w:tcBorders>
                </w:tcPr>
                <w:p w14:paraId="4DFD8EE3"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135F7907"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System operacyjny</w:t>
                  </w:r>
                </w:p>
              </w:tc>
              <w:tc>
                <w:tcPr>
                  <w:tcW w:w="3109" w:type="dxa"/>
                  <w:tcBorders>
                    <w:top w:val="single" w:sz="4" w:space="0" w:color="auto"/>
                    <w:left w:val="single" w:sz="4" w:space="0" w:color="auto"/>
                    <w:bottom w:val="single" w:sz="4" w:space="0" w:color="auto"/>
                    <w:right w:val="single" w:sz="4" w:space="0" w:color="auto"/>
                  </w:tcBorders>
                </w:tcPr>
                <w:p w14:paraId="50B2BDDC" w14:textId="77777777" w:rsidR="00411776" w:rsidRPr="006032A6" w:rsidRDefault="00411776" w:rsidP="00DB22F0">
                  <w:pPr>
                    <w:spacing w:before="0" w:line="360" w:lineRule="auto"/>
                    <w:ind w:left="18" w:right="465" w:hanging="18"/>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Microsoft Windows 10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lub Windows 11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z możliwością </w:t>
                  </w:r>
                  <w:proofErr w:type="spellStart"/>
                  <w:r w:rsidRPr="006032A6">
                    <w:rPr>
                      <w:rFonts w:asciiTheme="minorHAnsi" w:eastAsia="Calibri" w:hAnsiTheme="minorHAnsi" w:cstheme="minorHAnsi"/>
                      <w:sz w:val="20"/>
                      <w:szCs w:val="20"/>
                      <w:lang w:eastAsia="en-US"/>
                    </w:rPr>
                    <w:t>downgrade’u</w:t>
                  </w:r>
                  <w:proofErr w:type="spellEnd"/>
                  <w:r w:rsidRPr="006032A6">
                    <w:rPr>
                      <w:rFonts w:asciiTheme="minorHAnsi" w:eastAsia="Calibri" w:hAnsiTheme="minorHAnsi" w:cstheme="minorHAnsi"/>
                      <w:sz w:val="20"/>
                      <w:szCs w:val="20"/>
                      <w:lang w:eastAsia="en-US"/>
                    </w:rPr>
                    <w:t xml:space="preserve"> do Win 10</w:t>
                  </w:r>
                </w:p>
              </w:tc>
              <w:tc>
                <w:tcPr>
                  <w:tcW w:w="3109" w:type="dxa"/>
                  <w:tcBorders>
                    <w:top w:val="single" w:sz="4" w:space="0" w:color="auto"/>
                    <w:left w:val="single" w:sz="4" w:space="0" w:color="auto"/>
                    <w:bottom w:val="single" w:sz="4" w:space="0" w:color="auto"/>
                    <w:right w:val="single" w:sz="4" w:space="0" w:color="auto"/>
                  </w:tcBorders>
                </w:tcPr>
                <w:p w14:paraId="38E5CCC2" w14:textId="77777777" w:rsidR="00411776" w:rsidRPr="006032A6" w:rsidRDefault="00411776" w:rsidP="00DB22F0">
                  <w:pPr>
                    <w:spacing w:before="0" w:line="360" w:lineRule="auto"/>
                    <w:ind w:left="18" w:right="465" w:hanging="18"/>
                    <w:jc w:val="left"/>
                    <w:rPr>
                      <w:rFonts w:asciiTheme="minorHAnsi" w:eastAsia="Calibri" w:hAnsiTheme="minorHAnsi" w:cstheme="minorHAnsi"/>
                      <w:sz w:val="20"/>
                      <w:szCs w:val="20"/>
                      <w:lang w:eastAsia="en-US"/>
                    </w:rPr>
                  </w:pPr>
                </w:p>
              </w:tc>
            </w:tr>
            <w:tr w:rsidR="00411776" w:rsidRPr="006032A6" w14:paraId="450632E4" w14:textId="62ED0D09" w:rsidTr="00411776">
              <w:tc>
                <w:tcPr>
                  <w:tcW w:w="567" w:type="dxa"/>
                  <w:tcBorders>
                    <w:top w:val="single" w:sz="4" w:space="0" w:color="auto"/>
                    <w:left w:val="single" w:sz="4" w:space="0" w:color="auto"/>
                    <w:bottom w:val="single" w:sz="4" w:space="0" w:color="auto"/>
                    <w:right w:val="single" w:sz="4" w:space="0" w:color="auto"/>
                  </w:tcBorders>
                </w:tcPr>
                <w:p w14:paraId="1DF92DE6"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7B62A4B2" w14:textId="77777777" w:rsidR="00411776" w:rsidRPr="006032A6" w:rsidRDefault="00411776" w:rsidP="00DB22F0">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Bezpieczeństwo i zarządzanie</w:t>
                  </w:r>
                </w:p>
              </w:tc>
              <w:tc>
                <w:tcPr>
                  <w:tcW w:w="3109" w:type="dxa"/>
                  <w:tcBorders>
                    <w:top w:val="single" w:sz="4" w:space="0" w:color="auto"/>
                    <w:left w:val="single" w:sz="4" w:space="0" w:color="auto"/>
                    <w:bottom w:val="single" w:sz="4" w:space="0" w:color="auto"/>
                    <w:right w:val="single" w:sz="4" w:space="0" w:color="auto"/>
                  </w:tcBorders>
                </w:tcPr>
                <w:p w14:paraId="12554032" w14:textId="77777777" w:rsidR="00411776" w:rsidRPr="006032A6" w:rsidRDefault="00411776" w:rsidP="00DB22F0">
                  <w:pPr>
                    <w:widowControl w:val="0"/>
                    <w:autoSpaceDE w:val="0"/>
                    <w:autoSpaceDN w:val="0"/>
                    <w:adjustRightInd w:val="0"/>
                    <w:spacing w:before="0" w:line="360" w:lineRule="auto"/>
                    <w:ind w:left="170" w:right="108" w:hanging="142"/>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wbudowany, czyli wlutowany w płycie głównej dedykowany układ sprzętowy zgodny ze specyfikacją TPM 2.0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p w14:paraId="6B8C77A2" w14:textId="77777777" w:rsidR="00411776" w:rsidRPr="006032A6" w:rsidRDefault="00411776" w:rsidP="00DB22F0">
                  <w:pPr>
                    <w:spacing w:before="0" w:line="360" w:lineRule="auto"/>
                    <w:ind w:right="108"/>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 xml:space="preserve">Wizualny lub wizualno-dźwiękowy system diagnostyczny producenta zaimplementowany na poziomie BIOS lub uruchamiany z menu </w:t>
                  </w:r>
                  <w:proofErr w:type="spellStart"/>
                  <w:r w:rsidRPr="006032A6">
                    <w:rPr>
                      <w:rFonts w:asciiTheme="minorHAnsi" w:eastAsia="Calibri" w:hAnsiTheme="minorHAnsi" w:cstheme="minorHAnsi"/>
                      <w:sz w:val="20"/>
                      <w:szCs w:val="20"/>
                      <w:lang w:eastAsia="en-US"/>
                    </w:rPr>
                    <w:t>BIOSu</w:t>
                  </w:r>
                  <w:proofErr w:type="spellEnd"/>
                  <w:r w:rsidRPr="006032A6">
                    <w:rPr>
                      <w:rFonts w:asciiTheme="minorHAnsi" w:eastAsia="Calibri" w:hAnsiTheme="minorHAnsi" w:cstheme="minorHAnsi"/>
                      <w:sz w:val="20"/>
                      <w:szCs w:val="20"/>
                      <w:lang w:eastAsia="en-US"/>
                    </w:rPr>
                    <w:t xml:space="preserve"> umożliwiający </w:t>
                  </w:r>
                  <w:r w:rsidRPr="006032A6">
                    <w:rPr>
                      <w:rFonts w:asciiTheme="minorHAnsi" w:eastAsia="Calibri" w:hAnsiTheme="minorHAnsi" w:cstheme="minorHAnsi"/>
                      <w:sz w:val="20"/>
                      <w:szCs w:val="20"/>
                      <w:lang w:eastAsia="en-US"/>
                    </w:rPr>
                    <w:lastRenderedPageBreak/>
                    <w:t xml:space="preserve">wykonanie Diagnostyki następujących podzespołów: </w:t>
                  </w:r>
                </w:p>
                <w:p w14:paraId="06D667E8" w14:textId="77777777" w:rsidR="00411776" w:rsidRPr="006032A6" w:rsidRDefault="00411776" w:rsidP="00DB22F0">
                  <w:pPr>
                    <w:spacing w:before="0" w:line="360" w:lineRule="auto"/>
                    <w:ind w:left="278" w:right="108" w:hanging="141"/>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Pamięć RAM</w:t>
                  </w:r>
                </w:p>
                <w:p w14:paraId="6A5CF20A" w14:textId="77777777" w:rsidR="00411776" w:rsidRPr="006032A6" w:rsidRDefault="00411776" w:rsidP="00DB22F0">
                  <w:pPr>
                    <w:spacing w:before="0" w:line="360" w:lineRule="auto"/>
                    <w:ind w:right="108" w:firstLine="137"/>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Procesora lub płyty głównej</w:t>
                  </w:r>
                </w:p>
                <w:p w14:paraId="0ABE63C5" w14:textId="77777777" w:rsidR="00411776" w:rsidRPr="006032A6" w:rsidRDefault="00411776" w:rsidP="00DB22F0">
                  <w:pPr>
                    <w:spacing w:before="0" w:line="360" w:lineRule="auto"/>
                    <w:ind w:right="108" w:firstLine="137"/>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 Wyświetlacz lub układ graficzny</w:t>
                  </w:r>
                </w:p>
              </w:tc>
              <w:tc>
                <w:tcPr>
                  <w:tcW w:w="3109" w:type="dxa"/>
                  <w:tcBorders>
                    <w:top w:val="single" w:sz="4" w:space="0" w:color="auto"/>
                    <w:left w:val="single" w:sz="4" w:space="0" w:color="auto"/>
                    <w:bottom w:val="single" w:sz="4" w:space="0" w:color="auto"/>
                    <w:right w:val="single" w:sz="4" w:space="0" w:color="auto"/>
                  </w:tcBorders>
                </w:tcPr>
                <w:p w14:paraId="3B19F4F3" w14:textId="77777777" w:rsidR="00411776" w:rsidRPr="006032A6" w:rsidRDefault="00411776" w:rsidP="00DB22F0">
                  <w:pPr>
                    <w:widowControl w:val="0"/>
                    <w:autoSpaceDE w:val="0"/>
                    <w:autoSpaceDN w:val="0"/>
                    <w:adjustRightInd w:val="0"/>
                    <w:spacing w:before="0" w:line="360" w:lineRule="auto"/>
                    <w:ind w:left="170" w:right="108" w:hanging="142"/>
                    <w:jc w:val="left"/>
                    <w:rPr>
                      <w:rFonts w:asciiTheme="minorHAnsi" w:eastAsia="Calibri" w:hAnsiTheme="minorHAnsi" w:cstheme="minorHAnsi"/>
                      <w:bCs/>
                      <w:sz w:val="20"/>
                      <w:szCs w:val="20"/>
                      <w:lang w:eastAsia="en-US"/>
                    </w:rPr>
                  </w:pPr>
                </w:p>
              </w:tc>
            </w:tr>
            <w:tr w:rsidR="00411776" w:rsidRPr="006032A6" w14:paraId="6F422F30" w14:textId="6DD6F095" w:rsidTr="00411776">
              <w:tc>
                <w:tcPr>
                  <w:tcW w:w="567" w:type="dxa"/>
                  <w:tcBorders>
                    <w:top w:val="single" w:sz="4" w:space="0" w:color="auto"/>
                    <w:left w:val="single" w:sz="4" w:space="0" w:color="auto"/>
                    <w:bottom w:val="single" w:sz="4" w:space="0" w:color="auto"/>
                    <w:right w:val="single" w:sz="4" w:space="0" w:color="auto"/>
                  </w:tcBorders>
                </w:tcPr>
                <w:p w14:paraId="19DB22C2"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06D11C5C" w14:textId="77777777" w:rsidR="00411776" w:rsidRPr="006032A6" w:rsidRDefault="00411776" w:rsidP="00DB22F0">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Certyfikaty i standardy</w:t>
                  </w:r>
                </w:p>
              </w:tc>
              <w:tc>
                <w:tcPr>
                  <w:tcW w:w="3109" w:type="dxa"/>
                  <w:tcBorders>
                    <w:top w:val="single" w:sz="4" w:space="0" w:color="auto"/>
                    <w:left w:val="single" w:sz="4" w:space="0" w:color="auto"/>
                    <w:bottom w:val="single" w:sz="4" w:space="0" w:color="auto"/>
                    <w:right w:val="single" w:sz="4" w:space="0" w:color="auto"/>
                  </w:tcBorders>
                </w:tcPr>
                <w:p w14:paraId="1F39AB86" w14:textId="0F8770C4" w:rsidR="00411776" w:rsidRPr="006032A6" w:rsidRDefault="00411776" w:rsidP="00AE6E78">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Certyfikat ISO 9001 dla producenta sprzętu </w:t>
                  </w:r>
                  <w:r w:rsidR="00EF2245" w:rsidRPr="006032A6">
                    <w:rPr>
                      <w:rFonts w:asciiTheme="minorHAnsi" w:eastAsia="Calibri" w:hAnsiTheme="minorHAnsi" w:cstheme="minorHAnsi"/>
                      <w:bCs/>
                      <w:sz w:val="20"/>
                      <w:szCs w:val="20"/>
                      <w:lang w:eastAsia="en-US"/>
                    </w:rPr>
                    <w:t xml:space="preserve">lub równoważny </w:t>
                  </w:r>
                  <w:r w:rsidRPr="006032A6">
                    <w:rPr>
                      <w:rFonts w:asciiTheme="minorHAnsi" w:eastAsia="Calibri" w:hAnsiTheme="minorHAnsi" w:cstheme="minorHAnsi"/>
                      <w:bCs/>
                      <w:sz w:val="20"/>
                      <w:szCs w:val="20"/>
                      <w:lang w:eastAsia="en-US"/>
                    </w:rPr>
                    <w:t>(załączyć dokument potwierdzający spełnianie wymogu)</w:t>
                  </w:r>
                  <w:r w:rsidR="00EF2245" w:rsidRPr="006032A6">
                    <w:rPr>
                      <w:rFonts w:asciiTheme="minorHAnsi" w:eastAsia="Calibri" w:hAnsiTheme="minorHAnsi" w:cstheme="minorHAnsi"/>
                      <w:bCs/>
                      <w:sz w:val="20"/>
                      <w:szCs w:val="20"/>
                      <w:lang w:eastAsia="en-US"/>
                    </w:rPr>
                    <w:t>. Przez zwrot „równoważny” Zamawiający rozumie dokument wystawiony przez uprawniony niezależny podmiot, który potwierdza spełnienie normy charakteryzującej się cechami właściwymi dla normy wymienionej przez Zamawiającego</w:t>
                  </w:r>
                </w:p>
                <w:p w14:paraId="0275ECB4" w14:textId="77777777" w:rsidR="00411776" w:rsidRPr="006032A6" w:rsidRDefault="00411776" w:rsidP="00AE6E78">
                  <w:pPr>
                    <w:numPr>
                      <w:ilvl w:val="0"/>
                      <w:numId w:val="68"/>
                    </w:numPr>
                    <w:tabs>
                      <w:tab w:val="num" w:pos="160"/>
                    </w:tabs>
                    <w:spacing w:before="0" w:after="16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Deklaracja zgodności CE (załączyć wydruk ze strony do oferty)</w:t>
                  </w:r>
                  <w:r w:rsidRPr="006032A6">
                    <w:rPr>
                      <w:rFonts w:asciiTheme="minorHAnsi" w:eastAsia="Calibri" w:hAnsiTheme="minorHAnsi" w:cstheme="minorHAnsi"/>
                      <w:sz w:val="20"/>
                      <w:szCs w:val="20"/>
                      <w:lang w:eastAsia="en-US"/>
                    </w:rPr>
                    <w:t xml:space="preserve">- </w:t>
                  </w:r>
                </w:p>
                <w:p w14:paraId="010671A3" w14:textId="77777777" w:rsidR="00411776" w:rsidRPr="006032A6" w:rsidRDefault="00411776" w:rsidP="00AE6E78">
                  <w:pPr>
                    <w:numPr>
                      <w:ilvl w:val="0"/>
                      <w:numId w:val="68"/>
                    </w:numPr>
                    <w:tabs>
                      <w:tab w:val="num" w:pos="160"/>
                    </w:tabs>
                    <w:spacing w:before="0" w:after="16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Spełnienie normy Mil-Std-810H potwierdzone oświadczeniem pochodzącym od producenta (załączyć do oferty)</w:t>
                  </w:r>
                </w:p>
              </w:tc>
              <w:tc>
                <w:tcPr>
                  <w:tcW w:w="3109" w:type="dxa"/>
                  <w:tcBorders>
                    <w:top w:val="single" w:sz="4" w:space="0" w:color="auto"/>
                    <w:left w:val="single" w:sz="4" w:space="0" w:color="auto"/>
                    <w:bottom w:val="single" w:sz="4" w:space="0" w:color="auto"/>
                    <w:right w:val="single" w:sz="4" w:space="0" w:color="auto"/>
                  </w:tcBorders>
                </w:tcPr>
                <w:p w14:paraId="69D869F4" w14:textId="77777777" w:rsidR="00411776" w:rsidRPr="006032A6" w:rsidRDefault="00411776" w:rsidP="00AE6E78">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p>
              </w:tc>
            </w:tr>
            <w:tr w:rsidR="00411776" w:rsidRPr="006032A6" w14:paraId="507B92B1" w14:textId="2E65B026" w:rsidTr="00411776">
              <w:tc>
                <w:tcPr>
                  <w:tcW w:w="567" w:type="dxa"/>
                  <w:tcBorders>
                    <w:top w:val="single" w:sz="4" w:space="0" w:color="auto"/>
                    <w:left w:val="single" w:sz="4" w:space="0" w:color="auto"/>
                    <w:bottom w:val="single" w:sz="4" w:space="0" w:color="auto"/>
                    <w:right w:val="single" w:sz="4" w:space="0" w:color="auto"/>
                  </w:tcBorders>
                </w:tcPr>
                <w:p w14:paraId="59194562"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39879E7D" w14:textId="77777777" w:rsidR="00411776" w:rsidRPr="006032A6" w:rsidRDefault="00411776" w:rsidP="00DB22F0">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Oprogramowanie</w:t>
                  </w:r>
                </w:p>
              </w:tc>
              <w:tc>
                <w:tcPr>
                  <w:tcW w:w="3109" w:type="dxa"/>
                  <w:tcBorders>
                    <w:top w:val="single" w:sz="4" w:space="0" w:color="auto"/>
                    <w:left w:val="single" w:sz="4" w:space="0" w:color="auto"/>
                    <w:bottom w:val="single" w:sz="4" w:space="0" w:color="auto"/>
                    <w:right w:val="single" w:sz="4" w:space="0" w:color="auto"/>
                  </w:tcBorders>
                </w:tcPr>
                <w:p w14:paraId="22D7EBBE"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O</w:t>
                  </w:r>
                  <w:r w:rsidRPr="006032A6">
                    <w:rPr>
                      <w:rFonts w:asciiTheme="minorHAnsi" w:eastAsia="Calibri" w:hAnsiTheme="minorHAnsi" w:cstheme="minorHAnsi"/>
                      <w:color w:val="000000"/>
                      <w:sz w:val="20"/>
                      <w:szCs w:val="20"/>
                      <w:lang w:eastAsia="en-US"/>
                    </w:rPr>
                    <w:t xml:space="preserve">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w:t>
                  </w:r>
                  <w:r w:rsidRPr="006032A6">
                    <w:rPr>
                      <w:rFonts w:asciiTheme="minorHAnsi" w:eastAsia="Calibri" w:hAnsiTheme="minorHAnsi" w:cstheme="minorHAnsi"/>
                      <w:color w:val="000000"/>
                      <w:sz w:val="20"/>
                      <w:szCs w:val="20"/>
                      <w:lang w:eastAsia="en-US"/>
                    </w:rPr>
                    <w:lastRenderedPageBreak/>
                    <w:t xml:space="preserve">zapewniać zbiorczą instalację wszystkich sterowników i oprogramowania po zatwierdzeniu przez użytkownika. </w:t>
                  </w:r>
                </w:p>
              </w:tc>
              <w:tc>
                <w:tcPr>
                  <w:tcW w:w="3109" w:type="dxa"/>
                  <w:tcBorders>
                    <w:top w:val="single" w:sz="4" w:space="0" w:color="auto"/>
                    <w:left w:val="single" w:sz="4" w:space="0" w:color="auto"/>
                    <w:bottom w:val="single" w:sz="4" w:space="0" w:color="auto"/>
                    <w:right w:val="single" w:sz="4" w:space="0" w:color="auto"/>
                  </w:tcBorders>
                </w:tcPr>
                <w:p w14:paraId="0E237AF9"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36A2759F" w14:textId="02315BC8" w:rsidTr="00411776">
              <w:tc>
                <w:tcPr>
                  <w:tcW w:w="567" w:type="dxa"/>
                  <w:tcBorders>
                    <w:top w:val="single" w:sz="4" w:space="0" w:color="auto"/>
                    <w:left w:val="single" w:sz="4" w:space="0" w:color="auto"/>
                    <w:bottom w:val="single" w:sz="4" w:space="0" w:color="auto"/>
                    <w:right w:val="single" w:sz="4" w:space="0" w:color="auto"/>
                  </w:tcBorders>
                </w:tcPr>
                <w:p w14:paraId="2FB772C2"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2BBA49E1" w14:textId="77777777" w:rsidR="00411776" w:rsidRPr="006032A6" w:rsidRDefault="00411776" w:rsidP="00DB22F0">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Waga </w:t>
                  </w:r>
                </w:p>
              </w:tc>
              <w:tc>
                <w:tcPr>
                  <w:tcW w:w="3109" w:type="dxa"/>
                  <w:tcBorders>
                    <w:top w:val="single" w:sz="4" w:space="0" w:color="auto"/>
                    <w:left w:val="single" w:sz="4" w:space="0" w:color="auto"/>
                    <w:bottom w:val="single" w:sz="4" w:space="0" w:color="auto"/>
                    <w:right w:val="single" w:sz="4" w:space="0" w:color="auto"/>
                  </w:tcBorders>
                </w:tcPr>
                <w:p w14:paraId="24B10891" w14:textId="508A22D1" w:rsidR="00411776" w:rsidRPr="006032A6" w:rsidRDefault="0078464C"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hAnsiTheme="minorHAnsi" w:cstheme="minorHAnsi"/>
                      <w:bCs/>
                      <w:sz w:val="20"/>
                      <w:szCs w:val="20"/>
                    </w:rPr>
                    <w:t xml:space="preserve">Waga oferowanego modelu z wyposażeniem wynikającym ze specyfikacji oraz zainstalowaną baterią, bez zasilacza - max </w:t>
                  </w:r>
                  <w:r w:rsidR="003C0230">
                    <w:rPr>
                      <w:rFonts w:asciiTheme="minorHAnsi" w:hAnsiTheme="minorHAnsi" w:cstheme="minorHAnsi"/>
                      <w:bCs/>
                      <w:sz w:val="20"/>
                      <w:szCs w:val="20"/>
                    </w:rPr>
                    <w:t>2,0</w:t>
                  </w:r>
                  <w:r w:rsidRPr="006032A6">
                    <w:rPr>
                      <w:rFonts w:asciiTheme="minorHAnsi" w:hAnsiTheme="minorHAnsi" w:cstheme="minorHAnsi"/>
                      <w:bCs/>
                      <w:sz w:val="20"/>
                      <w:szCs w:val="20"/>
                    </w:rPr>
                    <w:t xml:space="preserve"> kg</w:t>
                  </w:r>
                </w:p>
              </w:tc>
              <w:tc>
                <w:tcPr>
                  <w:tcW w:w="3109" w:type="dxa"/>
                  <w:tcBorders>
                    <w:top w:val="single" w:sz="4" w:space="0" w:color="auto"/>
                    <w:left w:val="single" w:sz="4" w:space="0" w:color="auto"/>
                    <w:bottom w:val="single" w:sz="4" w:space="0" w:color="auto"/>
                    <w:right w:val="single" w:sz="4" w:space="0" w:color="auto"/>
                  </w:tcBorders>
                </w:tcPr>
                <w:p w14:paraId="3A9AB969"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6BC7AC83" w14:textId="5CC7BC00" w:rsidTr="00411776">
              <w:trPr>
                <w:trHeight w:val="290"/>
              </w:trPr>
              <w:tc>
                <w:tcPr>
                  <w:tcW w:w="567" w:type="dxa"/>
                  <w:tcBorders>
                    <w:top w:val="single" w:sz="4" w:space="0" w:color="auto"/>
                    <w:left w:val="single" w:sz="4" w:space="0" w:color="auto"/>
                    <w:bottom w:val="single" w:sz="4" w:space="0" w:color="auto"/>
                    <w:right w:val="single" w:sz="4" w:space="0" w:color="auto"/>
                  </w:tcBorders>
                </w:tcPr>
                <w:p w14:paraId="11873187" w14:textId="77777777" w:rsidR="00411776" w:rsidRPr="006032A6" w:rsidRDefault="00411776" w:rsidP="00AE6E78">
                  <w:pPr>
                    <w:numPr>
                      <w:ilvl w:val="0"/>
                      <w:numId w:val="92"/>
                    </w:numPr>
                    <w:spacing w:before="0" w:after="160" w:line="276" w:lineRule="auto"/>
                    <w:ind w:right="465"/>
                    <w:jc w:val="left"/>
                    <w:rPr>
                      <w:rFonts w:asciiTheme="minorHAnsi" w:eastAsia="Calibri" w:hAnsiTheme="minorHAnsi" w:cstheme="minorHAnsi"/>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0A83B694" w14:textId="77777777" w:rsidR="00411776" w:rsidRPr="006032A6" w:rsidRDefault="00411776" w:rsidP="00DB22F0">
                  <w:pPr>
                    <w:spacing w:before="0" w:line="259" w:lineRule="auto"/>
                    <w:ind w:right="-7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Akcesoria</w:t>
                  </w:r>
                </w:p>
              </w:tc>
              <w:tc>
                <w:tcPr>
                  <w:tcW w:w="3109" w:type="dxa"/>
                  <w:tcBorders>
                    <w:top w:val="single" w:sz="4" w:space="0" w:color="auto"/>
                    <w:left w:val="single" w:sz="4" w:space="0" w:color="auto"/>
                    <w:bottom w:val="single" w:sz="4" w:space="0" w:color="auto"/>
                    <w:right w:val="single" w:sz="4" w:space="0" w:color="auto"/>
                  </w:tcBorders>
                </w:tcPr>
                <w:p w14:paraId="79FFF785"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Opcjonalnie zgodnie z tabelką w pkt. 7.</w:t>
                  </w:r>
                </w:p>
              </w:tc>
              <w:tc>
                <w:tcPr>
                  <w:tcW w:w="3109" w:type="dxa"/>
                  <w:tcBorders>
                    <w:top w:val="single" w:sz="4" w:space="0" w:color="auto"/>
                    <w:left w:val="single" w:sz="4" w:space="0" w:color="auto"/>
                    <w:bottom w:val="single" w:sz="4" w:space="0" w:color="auto"/>
                    <w:right w:val="single" w:sz="4" w:space="0" w:color="auto"/>
                  </w:tcBorders>
                </w:tcPr>
                <w:p w14:paraId="75842815"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bl>
          <w:p w14:paraId="66321FE3" w14:textId="77777777" w:rsidR="00D12BA5" w:rsidRPr="006032A6" w:rsidRDefault="00D12BA5" w:rsidP="00DB22F0">
            <w:pPr>
              <w:spacing w:before="0" w:line="259" w:lineRule="auto"/>
              <w:ind w:right="465"/>
              <w:jc w:val="left"/>
              <w:rPr>
                <w:rFonts w:asciiTheme="minorHAnsi" w:eastAsia="Calibri" w:hAnsiTheme="minorHAnsi" w:cstheme="minorHAnsi"/>
                <w:b/>
                <w:sz w:val="20"/>
                <w:szCs w:val="20"/>
                <w:lang w:eastAsia="en-US"/>
              </w:rPr>
            </w:pPr>
          </w:p>
          <w:p w14:paraId="2BFE42E0" w14:textId="77777777" w:rsidR="00D12BA5" w:rsidRPr="006032A6" w:rsidRDefault="00D12BA5" w:rsidP="00DB22F0">
            <w:pPr>
              <w:ind w:left="720" w:right="465"/>
              <w:contextualSpacing/>
              <w:rPr>
                <w:rFonts w:asciiTheme="minorHAnsi" w:eastAsia="Calibri" w:hAnsiTheme="minorHAnsi" w:cstheme="minorHAnsi"/>
                <w:b/>
                <w:sz w:val="20"/>
                <w:szCs w:val="20"/>
                <w:lang w:eastAsia="en-US"/>
              </w:rPr>
            </w:pPr>
          </w:p>
        </w:tc>
      </w:tr>
    </w:tbl>
    <w:p w14:paraId="462241F7" w14:textId="77777777" w:rsidR="00411776" w:rsidRPr="006032A6" w:rsidRDefault="00411776" w:rsidP="00411776">
      <w:pPr>
        <w:spacing w:before="0" w:after="160" w:line="259" w:lineRule="auto"/>
        <w:ind w:right="465"/>
        <w:contextualSpacing/>
        <w:jc w:val="left"/>
        <w:rPr>
          <w:rFonts w:asciiTheme="minorHAnsi" w:eastAsia="Calibri" w:hAnsiTheme="minorHAnsi" w:cstheme="minorHAnsi"/>
          <w:b/>
          <w:bCs/>
          <w:color w:val="0070C0"/>
          <w:sz w:val="20"/>
          <w:szCs w:val="20"/>
          <w:lang w:eastAsia="en-US"/>
        </w:rPr>
      </w:pPr>
    </w:p>
    <w:p w14:paraId="595E9822" w14:textId="2B496A03" w:rsidR="00D12BA5" w:rsidRPr="006032A6" w:rsidRDefault="00411776" w:rsidP="00411776">
      <w:pPr>
        <w:spacing w:before="0" w:after="160" w:line="259" w:lineRule="auto"/>
        <w:ind w:right="465"/>
        <w:contextualSpacing/>
        <w:jc w:val="left"/>
        <w:rPr>
          <w:rFonts w:asciiTheme="minorHAnsi" w:eastAsia="Calibri" w:hAnsiTheme="minorHAnsi" w:cstheme="minorHAnsi"/>
          <w:b/>
          <w:bCs/>
          <w:color w:val="0070C0"/>
          <w:sz w:val="20"/>
          <w:szCs w:val="20"/>
          <w:lang w:eastAsia="en-US"/>
        </w:rPr>
      </w:pPr>
      <w:r w:rsidRPr="006032A6">
        <w:rPr>
          <w:rFonts w:asciiTheme="minorHAnsi" w:eastAsia="Calibri" w:hAnsiTheme="minorHAnsi" w:cstheme="minorHAnsi"/>
          <w:b/>
          <w:bCs/>
          <w:color w:val="0070C0"/>
          <w:sz w:val="20"/>
          <w:szCs w:val="20"/>
          <w:lang w:eastAsia="en-US"/>
        </w:rPr>
        <w:t>M</w:t>
      </w:r>
      <w:r w:rsidR="00D12BA5" w:rsidRPr="006032A6">
        <w:rPr>
          <w:rFonts w:asciiTheme="minorHAnsi" w:eastAsia="Calibri" w:hAnsiTheme="minorHAnsi" w:cstheme="minorHAnsi"/>
          <w:b/>
          <w:bCs/>
          <w:color w:val="0070C0"/>
          <w:sz w:val="20"/>
          <w:szCs w:val="20"/>
          <w:lang w:eastAsia="en-US"/>
        </w:rPr>
        <w:t>onitor LCD min. 24” z akcesoriami</w:t>
      </w:r>
    </w:p>
    <w:p w14:paraId="3A74C14B" w14:textId="77777777" w:rsidR="00411776" w:rsidRPr="006032A6" w:rsidRDefault="00411776" w:rsidP="00411776">
      <w:pPr>
        <w:spacing w:before="0" w:after="160" w:line="259" w:lineRule="auto"/>
        <w:ind w:right="465"/>
        <w:contextualSpacing/>
        <w:jc w:val="left"/>
        <w:rPr>
          <w:rFonts w:asciiTheme="minorHAnsi" w:eastAsia="Calibri" w:hAnsiTheme="minorHAnsi" w:cstheme="minorHAnsi"/>
          <w:b/>
          <w:sz w:val="20"/>
          <w:szCs w:val="20"/>
          <w:lang w:eastAsia="en-US"/>
        </w:rPr>
      </w:pPr>
    </w:p>
    <w:tbl>
      <w:tblPr>
        <w:tblW w:w="4850"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57"/>
        <w:gridCol w:w="1669"/>
        <w:gridCol w:w="3488"/>
        <w:gridCol w:w="3488"/>
      </w:tblGrid>
      <w:tr w:rsidR="00411776" w:rsidRPr="006032A6" w14:paraId="4C89EE0F" w14:textId="1E9763F7" w:rsidTr="00411776">
        <w:tc>
          <w:tcPr>
            <w:tcW w:w="303" w:type="pct"/>
            <w:tcBorders>
              <w:top w:val="single" w:sz="4" w:space="0" w:color="auto"/>
              <w:left w:val="single" w:sz="4" w:space="0" w:color="auto"/>
              <w:bottom w:val="single" w:sz="4" w:space="0" w:color="auto"/>
              <w:right w:val="single" w:sz="4" w:space="0" w:color="auto"/>
            </w:tcBorders>
            <w:shd w:val="clear" w:color="auto" w:fill="E0E0E0"/>
            <w:vAlign w:val="center"/>
          </w:tcPr>
          <w:p w14:paraId="1CFF2CF7" w14:textId="77777777" w:rsidR="00411776" w:rsidRPr="006032A6" w:rsidRDefault="00411776" w:rsidP="00411776">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Lp.</w:t>
            </w:r>
          </w:p>
        </w:tc>
        <w:tc>
          <w:tcPr>
            <w:tcW w:w="907" w:type="pct"/>
            <w:tcBorders>
              <w:top w:val="single" w:sz="4" w:space="0" w:color="auto"/>
              <w:left w:val="single" w:sz="4" w:space="0" w:color="auto"/>
              <w:bottom w:val="single" w:sz="4" w:space="0" w:color="auto"/>
              <w:right w:val="single" w:sz="4" w:space="0" w:color="auto"/>
            </w:tcBorders>
            <w:shd w:val="clear" w:color="auto" w:fill="E0E0E0"/>
            <w:vAlign w:val="center"/>
          </w:tcPr>
          <w:p w14:paraId="046CC6B1" w14:textId="77777777" w:rsidR="00411776" w:rsidRPr="006032A6" w:rsidRDefault="00411776" w:rsidP="00411776">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Nazwa komponentu</w:t>
            </w:r>
          </w:p>
        </w:tc>
        <w:tc>
          <w:tcPr>
            <w:tcW w:w="1895" w:type="pct"/>
            <w:tcBorders>
              <w:top w:val="single" w:sz="4" w:space="0" w:color="auto"/>
              <w:left w:val="single" w:sz="4" w:space="0" w:color="auto"/>
              <w:bottom w:val="single" w:sz="4" w:space="0" w:color="auto"/>
              <w:right w:val="single" w:sz="4" w:space="0" w:color="auto"/>
            </w:tcBorders>
            <w:shd w:val="clear" w:color="auto" w:fill="E0E0E0"/>
            <w:vAlign w:val="center"/>
          </w:tcPr>
          <w:p w14:paraId="5C0F284D" w14:textId="3B15733B" w:rsidR="00411776" w:rsidRPr="006032A6" w:rsidRDefault="00411776" w:rsidP="00411776">
            <w:pPr>
              <w:spacing w:before="0" w:line="259" w:lineRule="auto"/>
              <w:ind w:left="-71"/>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Wymagane parametry techniczne</w:t>
            </w:r>
          </w:p>
        </w:tc>
        <w:tc>
          <w:tcPr>
            <w:tcW w:w="1895" w:type="pct"/>
            <w:tcBorders>
              <w:top w:val="single" w:sz="4" w:space="0" w:color="auto"/>
              <w:left w:val="single" w:sz="4" w:space="0" w:color="auto"/>
              <w:bottom w:val="single" w:sz="4" w:space="0" w:color="auto"/>
              <w:right w:val="single" w:sz="4" w:space="0" w:color="auto"/>
            </w:tcBorders>
            <w:shd w:val="clear" w:color="auto" w:fill="E0E0E0"/>
            <w:vAlign w:val="center"/>
          </w:tcPr>
          <w:p w14:paraId="30E2BEEB" w14:textId="40FBB58D" w:rsidR="00411776" w:rsidRPr="006032A6" w:rsidRDefault="00411776" w:rsidP="00411776">
            <w:pPr>
              <w:spacing w:before="0" w:line="259" w:lineRule="auto"/>
              <w:ind w:left="-71"/>
              <w:jc w:val="center"/>
              <w:rPr>
                <w:rFonts w:asciiTheme="minorHAnsi" w:eastAsia="Calibri" w:hAnsiTheme="minorHAnsi" w:cstheme="minorHAnsi"/>
                <w:b/>
                <w:sz w:val="20"/>
                <w:szCs w:val="20"/>
                <w:lang w:eastAsia="en-US"/>
              </w:rPr>
            </w:pPr>
          </w:p>
          <w:p w14:paraId="1370B46C" w14:textId="65C650AC" w:rsidR="00411776" w:rsidRPr="006032A6" w:rsidRDefault="00411776" w:rsidP="00411776">
            <w:pPr>
              <w:jc w:val="center"/>
              <w:rPr>
                <w:rFonts w:asciiTheme="minorHAnsi" w:eastAsia="Calibri" w:hAnsiTheme="minorHAnsi" w:cstheme="minorHAnsi"/>
                <w:sz w:val="20"/>
                <w:szCs w:val="20"/>
                <w:lang w:eastAsia="en-US"/>
              </w:rPr>
            </w:pPr>
            <w:r w:rsidRPr="006032A6">
              <w:rPr>
                <w:rFonts w:asciiTheme="minorHAnsi" w:eastAsia="Calibri" w:hAnsiTheme="minorHAnsi" w:cstheme="minorHAnsi"/>
                <w:b/>
                <w:sz w:val="20"/>
                <w:szCs w:val="20"/>
                <w:lang w:eastAsia="en-US"/>
              </w:rPr>
              <w:t>Parametry zaoferowane przez Wykonawcę</w:t>
            </w:r>
            <w:r w:rsidRPr="006032A6">
              <w:rPr>
                <w:rStyle w:val="Odwoanieprzypisudolnego"/>
                <w:rFonts w:asciiTheme="minorHAnsi" w:eastAsia="Calibri" w:hAnsiTheme="minorHAnsi"/>
                <w:b/>
                <w:sz w:val="20"/>
                <w:szCs w:val="20"/>
                <w:lang w:eastAsia="en-US"/>
              </w:rPr>
              <w:footnoteReference w:id="7"/>
            </w:r>
          </w:p>
        </w:tc>
      </w:tr>
      <w:tr w:rsidR="00411776" w:rsidRPr="006032A6" w14:paraId="2A81101B" w14:textId="05C2FC17" w:rsidTr="00411776">
        <w:tc>
          <w:tcPr>
            <w:tcW w:w="303" w:type="pct"/>
            <w:tcBorders>
              <w:top w:val="single" w:sz="4" w:space="0" w:color="auto"/>
              <w:left w:val="single" w:sz="4" w:space="0" w:color="auto"/>
              <w:bottom w:val="single" w:sz="4" w:space="0" w:color="auto"/>
              <w:right w:val="single" w:sz="4" w:space="0" w:color="auto"/>
            </w:tcBorders>
            <w:shd w:val="clear" w:color="auto" w:fill="E0E0E0"/>
            <w:vAlign w:val="center"/>
          </w:tcPr>
          <w:p w14:paraId="72420160" w14:textId="40F2781F" w:rsidR="00411776" w:rsidRPr="006032A6" w:rsidRDefault="00411776" w:rsidP="00411776">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A</w:t>
            </w:r>
          </w:p>
        </w:tc>
        <w:tc>
          <w:tcPr>
            <w:tcW w:w="907" w:type="pct"/>
            <w:tcBorders>
              <w:top w:val="single" w:sz="4" w:space="0" w:color="auto"/>
              <w:left w:val="single" w:sz="4" w:space="0" w:color="auto"/>
              <w:bottom w:val="single" w:sz="4" w:space="0" w:color="auto"/>
              <w:right w:val="single" w:sz="4" w:space="0" w:color="auto"/>
            </w:tcBorders>
            <w:shd w:val="clear" w:color="auto" w:fill="E0E0E0"/>
            <w:vAlign w:val="center"/>
          </w:tcPr>
          <w:p w14:paraId="693BA8EC" w14:textId="30F7275D" w:rsidR="00411776" w:rsidRPr="006032A6" w:rsidRDefault="00411776" w:rsidP="00411776">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B</w:t>
            </w:r>
          </w:p>
        </w:tc>
        <w:tc>
          <w:tcPr>
            <w:tcW w:w="1895" w:type="pct"/>
            <w:tcBorders>
              <w:top w:val="single" w:sz="4" w:space="0" w:color="auto"/>
              <w:left w:val="single" w:sz="4" w:space="0" w:color="auto"/>
              <w:bottom w:val="single" w:sz="4" w:space="0" w:color="auto"/>
              <w:right w:val="single" w:sz="4" w:space="0" w:color="auto"/>
            </w:tcBorders>
            <w:shd w:val="clear" w:color="auto" w:fill="E0E0E0"/>
            <w:vAlign w:val="center"/>
          </w:tcPr>
          <w:p w14:paraId="30CC590D" w14:textId="14ADD60E" w:rsidR="00411776" w:rsidRPr="006032A6" w:rsidRDefault="00411776" w:rsidP="00411776">
            <w:pPr>
              <w:spacing w:before="0" w:line="259" w:lineRule="auto"/>
              <w:ind w:left="-71"/>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C</w:t>
            </w:r>
          </w:p>
        </w:tc>
        <w:tc>
          <w:tcPr>
            <w:tcW w:w="1895" w:type="pct"/>
            <w:tcBorders>
              <w:top w:val="single" w:sz="4" w:space="0" w:color="auto"/>
              <w:left w:val="single" w:sz="4" w:space="0" w:color="auto"/>
              <w:bottom w:val="single" w:sz="4" w:space="0" w:color="auto"/>
              <w:right w:val="single" w:sz="4" w:space="0" w:color="auto"/>
            </w:tcBorders>
            <w:shd w:val="clear" w:color="auto" w:fill="E0E0E0"/>
          </w:tcPr>
          <w:p w14:paraId="244DB31B" w14:textId="6BF9A48F" w:rsidR="00411776" w:rsidRPr="006032A6" w:rsidRDefault="00411776" w:rsidP="00411776">
            <w:pPr>
              <w:spacing w:before="0" w:line="259" w:lineRule="auto"/>
              <w:ind w:left="-71"/>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D</w:t>
            </w:r>
          </w:p>
        </w:tc>
      </w:tr>
      <w:tr w:rsidR="00411776" w:rsidRPr="006032A6" w14:paraId="43A7C095" w14:textId="53DCE7DA" w:rsidTr="00411776">
        <w:tc>
          <w:tcPr>
            <w:tcW w:w="303" w:type="pct"/>
            <w:tcBorders>
              <w:top w:val="single" w:sz="4" w:space="0" w:color="auto"/>
              <w:left w:val="single" w:sz="4" w:space="0" w:color="auto"/>
              <w:bottom w:val="single" w:sz="4" w:space="0" w:color="auto"/>
              <w:right w:val="single" w:sz="4" w:space="0" w:color="auto"/>
            </w:tcBorders>
          </w:tcPr>
          <w:p w14:paraId="627E985A"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2DA7ABE8"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Firma</w:t>
            </w:r>
          </w:p>
        </w:tc>
        <w:tc>
          <w:tcPr>
            <w:tcW w:w="1895" w:type="pct"/>
            <w:tcBorders>
              <w:top w:val="single" w:sz="4" w:space="0" w:color="auto"/>
              <w:left w:val="single" w:sz="4" w:space="0" w:color="auto"/>
              <w:bottom w:val="single" w:sz="4" w:space="0" w:color="auto"/>
              <w:right w:val="single" w:sz="4" w:space="0" w:color="auto"/>
            </w:tcBorders>
          </w:tcPr>
          <w:p w14:paraId="147ABCC0" w14:textId="77777777" w:rsidR="00411776" w:rsidRPr="006032A6" w:rsidRDefault="00411776" w:rsidP="00DB22F0">
            <w:pPr>
              <w:spacing w:before="0" w:line="360" w:lineRule="auto"/>
              <w:jc w:val="left"/>
              <w:outlineLvl w:val="0"/>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Dell, HP, NEC, Lenovo, </w:t>
            </w:r>
            <w:proofErr w:type="spellStart"/>
            <w:r w:rsidRPr="006032A6">
              <w:rPr>
                <w:rFonts w:asciiTheme="minorHAnsi" w:eastAsia="Calibri" w:hAnsiTheme="minorHAnsi" w:cstheme="minorHAnsi"/>
                <w:sz w:val="20"/>
                <w:szCs w:val="20"/>
                <w:lang w:eastAsia="en-US"/>
              </w:rPr>
              <w:t>Iiyama</w:t>
            </w:r>
            <w:proofErr w:type="spellEnd"/>
            <w:r w:rsidRPr="006032A6">
              <w:rPr>
                <w:rFonts w:asciiTheme="minorHAnsi" w:eastAsia="Calibri" w:hAnsiTheme="minorHAnsi" w:cstheme="minorHAnsi"/>
                <w:sz w:val="20"/>
                <w:szCs w:val="20"/>
                <w:lang w:eastAsia="en-US"/>
              </w:rPr>
              <w:t>, Eizo, Philips</w:t>
            </w:r>
          </w:p>
        </w:tc>
        <w:tc>
          <w:tcPr>
            <w:tcW w:w="1895" w:type="pct"/>
            <w:tcBorders>
              <w:top w:val="single" w:sz="4" w:space="0" w:color="auto"/>
              <w:left w:val="single" w:sz="4" w:space="0" w:color="auto"/>
              <w:bottom w:val="single" w:sz="4" w:space="0" w:color="auto"/>
              <w:right w:val="single" w:sz="4" w:space="0" w:color="auto"/>
            </w:tcBorders>
          </w:tcPr>
          <w:p w14:paraId="5CB77641" w14:textId="77777777" w:rsidR="00411776" w:rsidRPr="006032A6" w:rsidRDefault="00411776" w:rsidP="00DB22F0">
            <w:pPr>
              <w:spacing w:before="0" w:line="360" w:lineRule="auto"/>
              <w:jc w:val="left"/>
              <w:outlineLvl w:val="0"/>
              <w:rPr>
                <w:rFonts w:asciiTheme="minorHAnsi" w:eastAsia="Calibri" w:hAnsiTheme="minorHAnsi" w:cstheme="minorHAnsi"/>
                <w:sz w:val="20"/>
                <w:szCs w:val="20"/>
                <w:lang w:eastAsia="en-US"/>
              </w:rPr>
            </w:pPr>
          </w:p>
        </w:tc>
      </w:tr>
      <w:tr w:rsidR="00411776" w:rsidRPr="006032A6" w14:paraId="75F2802B" w14:textId="05407036" w:rsidTr="00411776">
        <w:tc>
          <w:tcPr>
            <w:tcW w:w="303" w:type="pct"/>
            <w:tcBorders>
              <w:top w:val="single" w:sz="4" w:space="0" w:color="auto"/>
              <w:left w:val="single" w:sz="4" w:space="0" w:color="auto"/>
              <w:bottom w:val="single" w:sz="4" w:space="0" w:color="auto"/>
              <w:right w:val="single" w:sz="4" w:space="0" w:color="auto"/>
            </w:tcBorders>
          </w:tcPr>
          <w:p w14:paraId="1593DBC3"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64629431"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Wielkość matrycy</w:t>
            </w:r>
          </w:p>
        </w:tc>
        <w:tc>
          <w:tcPr>
            <w:tcW w:w="1895" w:type="pct"/>
            <w:tcBorders>
              <w:top w:val="single" w:sz="4" w:space="0" w:color="auto"/>
              <w:left w:val="single" w:sz="4" w:space="0" w:color="auto"/>
              <w:bottom w:val="single" w:sz="4" w:space="0" w:color="auto"/>
              <w:right w:val="single" w:sz="4" w:space="0" w:color="auto"/>
            </w:tcBorders>
          </w:tcPr>
          <w:p w14:paraId="34DBF92A" w14:textId="77777777" w:rsidR="00411776" w:rsidRPr="006032A6" w:rsidRDefault="00411776" w:rsidP="00DB22F0">
            <w:pPr>
              <w:spacing w:before="0" w:line="360" w:lineRule="auto"/>
              <w:jc w:val="left"/>
              <w:outlineLvl w:val="0"/>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Minimum 24”</w:t>
            </w:r>
          </w:p>
        </w:tc>
        <w:tc>
          <w:tcPr>
            <w:tcW w:w="1895" w:type="pct"/>
            <w:tcBorders>
              <w:top w:val="single" w:sz="4" w:space="0" w:color="auto"/>
              <w:left w:val="single" w:sz="4" w:space="0" w:color="auto"/>
              <w:bottom w:val="single" w:sz="4" w:space="0" w:color="auto"/>
              <w:right w:val="single" w:sz="4" w:space="0" w:color="auto"/>
            </w:tcBorders>
          </w:tcPr>
          <w:p w14:paraId="141D7DDE" w14:textId="77777777" w:rsidR="00411776" w:rsidRPr="006032A6" w:rsidRDefault="00411776" w:rsidP="00DB22F0">
            <w:pPr>
              <w:spacing w:before="0" w:line="360" w:lineRule="auto"/>
              <w:jc w:val="left"/>
              <w:outlineLvl w:val="0"/>
              <w:rPr>
                <w:rFonts w:asciiTheme="minorHAnsi" w:eastAsia="Calibri" w:hAnsiTheme="minorHAnsi" w:cstheme="minorHAnsi"/>
                <w:sz w:val="20"/>
                <w:szCs w:val="20"/>
                <w:lang w:eastAsia="en-US"/>
              </w:rPr>
            </w:pPr>
          </w:p>
        </w:tc>
      </w:tr>
      <w:tr w:rsidR="00411776" w:rsidRPr="006032A6" w14:paraId="39A3F662" w14:textId="4A72749B" w:rsidTr="00411776">
        <w:tc>
          <w:tcPr>
            <w:tcW w:w="303" w:type="pct"/>
            <w:tcBorders>
              <w:top w:val="single" w:sz="4" w:space="0" w:color="auto"/>
              <w:left w:val="single" w:sz="4" w:space="0" w:color="auto"/>
              <w:bottom w:val="single" w:sz="4" w:space="0" w:color="auto"/>
              <w:right w:val="single" w:sz="4" w:space="0" w:color="auto"/>
            </w:tcBorders>
          </w:tcPr>
          <w:p w14:paraId="732BEF7F"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778FE155"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Format ekranu</w:t>
            </w:r>
          </w:p>
        </w:tc>
        <w:tc>
          <w:tcPr>
            <w:tcW w:w="1895" w:type="pct"/>
            <w:tcBorders>
              <w:top w:val="single" w:sz="4" w:space="0" w:color="auto"/>
              <w:left w:val="single" w:sz="4" w:space="0" w:color="auto"/>
              <w:bottom w:val="single" w:sz="4" w:space="0" w:color="auto"/>
              <w:right w:val="single" w:sz="4" w:space="0" w:color="auto"/>
            </w:tcBorders>
          </w:tcPr>
          <w:p w14:paraId="65C46001"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16:10</w:t>
            </w:r>
          </w:p>
        </w:tc>
        <w:tc>
          <w:tcPr>
            <w:tcW w:w="1895" w:type="pct"/>
            <w:tcBorders>
              <w:top w:val="single" w:sz="4" w:space="0" w:color="auto"/>
              <w:left w:val="single" w:sz="4" w:space="0" w:color="auto"/>
              <w:bottom w:val="single" w:sz="4" w:space="0" w:color="auto"/>
              <w:right w:val="single" w:sz="4" w:space="0" w:color="auto"/>
            </w:tcBorders>
          </w:tcPr>
          <w:p w14:paraId="23F038AD"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48CC4A60" w14:textId="51BAFA92" w:rsidTr="00411776">
        <w:tc>
          <w:tcPr>
            <w:tcW w:w="303" w:type="pct"/>
            <w:tcBorders>
              <w:top w:val="single" w:sz="4" w:space="0" w:color="auto"/>
              <w:left w:val="single" w:sz="4" w:space="0" w:color="auto"/>
              <w:bottom w:val="single" w:sz="4" w:space="0" w:color="auto"/>
              <w:right w:val="single" w:sz="4" w:space="0" w:color="auto"/>
            </w:tcBorders>
          </w:tcPr>
          <w:p w14:paraId="622FD648"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603C6956"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Rodzaj ekranu</w:t>
            </w:r>
          </w:p>
        </w:tc>
        <w:tc>
          <w:tcPr>
            <w:tcW w:w="1895" w:type="pct"/>
            <w:tcBorders>
              <w:top w:val="single" w:sz="4" w:space="0" w:color="auto"/>
              <w:left w:val="single" w:sz="4" w:space="0" w:color="auto"/>
              <w:bottom w:val="single" w:sz="4" w:space="0" w:color="auto"/>
              <w:right w:val="single" w:sz="4" w:space="0" w:color="auto"/>
            </w:tcBorders>
          </w:tcPr>
          <w:p w14:paraId="08A1F8A3"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LED/IPS z powłoką przeciwodblaskową</w:t>
            </w:r>
          </w:p>
        </w:tc>
        <w:tc>
          <w:tcPr>
            <w:tcW w:w="1895" w:type="pct"/>
            <w:tcBorders>
              <w:top w:val="single" w:sz="4" w:space="0" w:color="auto"/>
              <w:left w:val="single" w:sz="4" w:space="0" w:color="auto"/>
              <w:bottom w:val="single" w:sz="4" w:space="0" w:color="auto"/>
              <w:right w:val="single" w:sz="4" w:space="0" w:color="auto"/>
            </w:tcBorders>
          </w:tcPr>
          <w:p w14:paraId="0D2B95F3"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5CC45949" w14:textId="5C2435C3" w:rsidTr="00411776">
        <w:tc>
          <w:tcPr>
            <w:tcW w:w="303" w:type="pct"/>
            <w:tcBorders>
              <w:top w:val="single" w:sz="4" w:space="0" w:color="auto"/>
              <w:left w:val="single" w:sz="4" w:space="0" w:color="auto"/>
              <w:bottom w:val="single" w:sz="4" w:space="0" w:color="auto"/>
              <w:right w:val="single" w:sz="4" w:space="0" w:color="auto"/>
            </w:tcBorders>
          </w:tcPr>
          <w:p w14:paraId="604E1173"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2E005B0B"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Jasność</w:t>
            </w:r>
          </w:p>
        </w:tc>
        <w:tc>
          <w:tcPr>
            <w:tcW w:w="1895" w:type="pct"/>
            <w:tcBorders>
              <w:top w:val="single" w:sz="4" w:space="0" w:color="auto"/>
              <w:left w:val="single" w:sz="4" w:space="0" w:color="auto"/>
              <w:bottom w:val="single" w:sz="4" w:space="0" w:color="auto"/>
              <w:right w:val="single" w:sz="4" w:space="0" w:color="auto"/>
            </w:tcBorders>
          </w:tcPr>
          <w:p w14:paraId="5EB18EE9"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Minimum 250 cd/m2</w:t>
            </w:r>
          </w:p>
        </w:tc>
        <w:tc>
          <w:tcPr>
            <w:tcW w:w="1895" w:type="pct"/>
            <w:tcBorders>
              <w:top w:val="single" w:sz="4" w:space="0" w:color="auto"/>
              <w:left w:val="single" w:sz="4" w:space="0" w:color="auto"/>
              <w:bottom w:val="single" w:sz="4" w:space="0" w:color="auto"/>
              <w:right w:val="single" w:sz="4" w:space="0" w:color="auto"/>
            </w:tcBorders>
          </w:tcPr>
          <w:p w14:paraId="742F534D"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207F7BE7" w14:textId="569BAC87" w:rsidTr="00411776">
        <w:trPr>
          <w:trHeight w:val="613"/>
        </w:trPr>
        <w:tc>
          <w:tcPr>
            <w:tcW w:w="303" w:type="pct"/>
            <w:tcBorders>
              <w:top w:val="single" w:sz="4" w:space="0" w:color="auto"/>
              <w:left w:val="single" w:sz="4" w:space="0" w:color="auto"/>
              <w:bottom w:val="single" w:sz="4" w:space="0" w:color="auto"/>
              <w:right w:val="single" w:sz="4" w:space="0" w:color="auto"/>
            </w:tcBorders>
          </w:tcPr>
          <w:p w14:paraId="73A21AC9"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2CEA85FC"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Szerokość ramek</w:t>
            </w:r>
          </w:p>
        </w:tc>
        <w:tc>
          <w:tcPr>
            <w:tcW w:w="1895" w:type="pct"/>
            <w:tcBorders>
              <w:top w:val="single" w:sz="4" w:space="0" w:color="auto"/>
              <w:left w:val="single" w:sz="4" w:space="0" w:color="auto"/>
              <w:bottom w:val="single" w:sz="4" w:space="0" w:color="auto"/>
              <w:right w:val="single" w:sz="4" w:space="0" w:color="auto"/>
            </w:tcBorders>
          </w:tcPr>
          <w:p w14:paraId="3C22DCDA"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szerokość ramki górnej i ramek bocznych wraz z martwym polem matrycy nie więcej niż 9mm</w:t>
            </w:r>
          </w:p>
        </w:tc>
        <w:tc>
          <w:tcPr>
            <w:tcW w:w="1895" w:type="pct"/>
            <w:tcBorders>
              <w:top w:val="single" w:sz="4" w:space="0" w:color="auto"/>
              <w:left w:val="single" w:sz="4" w:space="0" w:color="auto"/>
              <w:bottom w:val="single" w:sz="4" w:space="0" w:color="auto"/>
              <w:right w:val="single" w:sz="4" w:space="0" w:color="auto"/>
            </w:tcBorders>
          </w:tcPr>
          <w:p w14:paraId="2D36A51D"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2D94328D" w14:textId="24691CDC" w:rsidTr="00411776">
        <w:tc>
          <w:tcPr>
            <w:tcW w:w="303" w:type="pct"/>
            <w:tcBorders>
              <w:top w:val="single" w:sz="4" w:space="0" w:color="auto"/>
              <w:left w:val="single" w:sz="4" w:space="0" w:color="auto"/>
              <w:bottom w:val="single" w:sz="4" w:space="0" w:color="auto"/>
              <w:right w:val="single" w:sz="4" w:space="0" w:color="auto"/>
            </w:tcBorders>
          </w:tcPr>
          <w:p w14:paraId="55C10530"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68F0EC16"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Współczynnik kontrastu</w:t>
            </w:r>
          </w:p>
        </w:tc>
        <w:tc>
          <w:tcPr>
            <w:tcW w:w="1895" w:type="pct"/>
            <w:tcBorders>
              <w:top w:val="single" w:sz="4" w:space="0" w:color="auto"/>
              <w:left w:val="single" w:sz="4" w:space="0" w:color="auto"/>
              <w:bottom w:val="single" w:sz="4" w:space="0" w:color="auto"/>
              <w:right w:val="single" w:sz="4" w:space="0" w:color="auto"/>
            </w:tcBorders>
          </w:tcPr>
          <w:p w14:paraId="7D9DE62C"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Minimum 1000:1</w:t>
            </w:r>
          </w:p>
        </w:tc>
        <w:tc>
          <w:tcPr>
            <w:tcW w:w="1895" w:type="pct"/>
            <w:tcBorders>
              <w:top w:val="single" w:sz="4" w:space="0" w:color="auto"/>
              <w:left w:val="single" w:sz="4" w:space="0" w:color="auto"/>
              <w:bottom w:val="single" w:sz="4" w:space="0" w:color="auto"/>
              <w:right w:val="single" w:sz="4" w:space="0" w:color="auto"/>
            </w:tcBorders>
          </w:tcPr>
          <w:p w14:paraId="6F84D6CC"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154F9BC6" w14:textId="563136C3" w:rsidTr="00411776">
        <w:trPr>
          <w:trHeight w:val="689"/>
        </w:trPr>
        <w:tc>
          <w:tcPr>
            <w:tcW w:w="303" w:type="pct"/>
            <w:tcBorders>
              <w:top w:val="single" w:sz="4" w:space="0" w:color="auto"/>
              <w:left w:val="single" w:sz="4" w:space="0" w:color="auto"/>
              <w:bottom w:val="single" w:sz="4" w:space="0" w:color="auto"/>
              <w:right w:val="single" w:sz="4" w:space="0" w:color="auto"/>
            </w:tcBorders>
          </w:tcPr>
          <w:p w14:paraId="29641BC6"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008A3886"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Kąty widzenia (pion/poziom)</w:t>
            </w:r>
          </w:p>
        </w:tc>
        <w:tc>
          <w:tcPr>
            <w:tcW w:w="1895" w:type="pct"/>
            <w:tcBorders>
              <w:top w:val="single" w:sz="4" w:space="0" w:color="auto"/>
              <w:left w:val="single" w:sz="4" w:space="0" w:color="auto"/>
              <w:bottom w:val="single" w:sz="4" w:space="0" w:color="auto"/>
              <w:right w:val="single" w:sz="4" w:space="0" w:color="auto"/>
            </w:tcBorders>
          </w:tcPr>
          <w:p w14:paraId="51A72BFE"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min. 178°/178°</w:t>
            </w:r>
          </w:p>
        </w:tc>
        <w:tc>
          <w:tcPr>
            <w:tcW w:w="1895" w:type="pct"/>
            <w:tcBorders>
              <w:top w:val="single" w:sz="4" w:space="0" w:color="auto"/>
              <w:left w:val="single" w:sz="4" w:space="0" w:color="auto"/>
              <w:bottom w:val="single" w:sz="4" w:space="0" w:color="auto"/>
              <w:right w:val="single" w:sz="4" w:space="0" w:color="auto"/>
            </w:tcBorders>
          </w:tcPr>
          <w:p w14:paraId="390EAAFC"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5B9B546D" w14:textId="02C25EB7" w:rsidTr="00411776">
        <w:tc>
          <w:tcPr>
            <w:tcW w:w="303" w:type="pct"/>
            <w:tcBorders>
              <w:top w:val="single" w:sz="4" w:space="0" w:color="auto"/>
              <w:left w:val="single" w:sz="4" w:space="0" w:color="auto"/>
              <w:bottom w:val="single" w:sz="4" w:space="0" w:color="auto"/>
              <w:right w:val="single" w:sz="4" w:space="0" w:color="auto"/>
            </w:tcBorders>
          </w:tcPr>
          <w:p w14:paraId="2A17BA78"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6B5968A1"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Rozdzielczość</w:t>
            </w:r>
          </w:p>
        </w:tc>
        <w:tc>
          <w:tcPr>
            <w:tcW w:w="1895" w:type="pct"/>
            <w:tcBorders>
              <w:top w:val="single" w:sz="4" w:space="0" w:color="auto"/>
              <w:left w:val="single" w:sz="4" w:space="0" w:color="auto"/>
              <w:bottom w:val="single" w:sz="4" w:space="0" w:color="auto"/>
              <w:right w:val="single" w:sz="4" w:space="0" w:color="auto"/>
            </w:tcBorders>
          </w:tcPr>
          <w:p w14:paraId="600FDCED"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1920x1200</w:t>
            </w:r>
          </w:p>
        </w:tc>
        <w:tc>
          <w:tcPr>
            <w:tcW w:w="1895" w:type="pct"/>
            <w:tcBorders>
              <w:top w:val="single" w:sz="4" w:space="0" w:color="auto"/>
              <w:left w:val="single" w:sz="4" w:space="0" w:color="auto"/>
              <w:bottom w:val="single" w:sz="4" w:space="0" w:color="auto"/>
              <w:right w:val="single" w:sz="4" w:space="0" w:color="auto"/>
            </w:tcBorders>
          </w:tcPr>
          <w:p w14:paraId="75B84BCC"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6DBEA8FB" w14:textId="3A40CF97" w:rsidTr="00411776">
        <w:tc>
          <w:tcPr>
            <w:tcW w:w="303" w:type="pct"/>
            <w:tcBorders>
              <w:top w:val="single" w:sz="4" w:space="0" w:color="auto"/>
              <w:left w:val="single" w:sz="4" w:space="0" w:color="auto"/>
              <w:bottom w:val="single" w:sz="4" w:space="0" w:color="auto"/>
              <w:right w:val="single" w:sz="4" w:space="0" w:color="auto"/>
            </w:tcBorders>
          </w:tcPr>
          <w:p w14:paraId="7102BBC0"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10E9B302"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Złącza</w:t>
            </w:r>
          </w:p>
        </w:tc>
        <w:tc>
          <w:tcPr>
            <w:tcW w:w="1895" w:type="pct"/>
            <w:tcBorders>
              <w:top w:val="single" w:sz="4" w:space="0" w:color="auto"/>
              <w:left w:val="single" w:sz="4" w:space="0" w:color="auto"/>
              <w:bottom w:val="single" w:sz="4" w:space="0" w:color="auto"/>
              <w:right w:val="single" w:sz="4" w:space="0" w:color="auto"/>
            </w:tcBorders>
          </w:tcPr>
          <w:p w14:paraId="708509BF"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min. 1x Display Port, 1x HDMI</w:t>
            </w:r>
          </w:p>
          <w:p w14:paraId="3AD3E32B"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minimum 2x USB 3.0</w:t>
            </w:r>
          </w:p>
        </w:tc>
        <w:tc>
          <w:tcPr>
            <w:tcW w:w="1895" w:type="pct"/>
            <w:tcBorders>
              <w:top w:val="single" w:sz="4" w:space="0" w:color="auto"/>
              <w:left w:val="single" w:sz="4" w:space="0" w:color="auto"/>
              <w:bottom w:val="single" w:sz="4" w:space="0" w:color="auto"/>
              <w:right w:val="single" w:sz="4" w:space="0" w:color="auto"/>
            </w:tcBorders>
          </w:tcPr>
          <w:p w14:paraId="6368B5C9"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21FD555C" w14:textId="4312C95E" w:rsidTr="00411776">
        <w:tc>
          <w:tcPr>
            <w:tcW w:w="303" w:type="pct"/>
            <w:tcBorders>
              <w:top w:val="single" w:sz="4" w:space="0" w:color="auto"/>
              <w:left w:val="single" w:sz="4" w:space="0" w:color="auto"/>
              <w:bottom w:val="single" w:sz="4" w:space="0" w:color="auto"/>
              <w:right w:val="single" w:sz="4" w:space="0" w:color="auto"/>
            </w:tcBorders>
          </w:tcPr>
          <w:p w14:paraId="4665A683"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44B1B6D9"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Regulacja w zakresie</w:t>
            </w:r>
          </w:p>
        </w:tc>
        <w:tc>
          <w:tcPr>
            <w:tcW w:w="1895" w:type="pct"/>
            <w:tcBorders>
              <w:top w:val="single" w:sz="4" w:space="0" w:color="auto"/>
              <w:left w:val="single" w:sz="4" w:space="0" w:color="auto"/>
              <w:bottom w:val="single" w:sz="4" w:space="0" w:color="auto"/>
              <w:right w:val="single" w:sz="4" w:space="0" w:color="auto"/>
            </w:tcBorders>
          </w:tcPr>
          <w:p w14:paraId="70C072B4"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Minimum 110 mm w pionie</w:t>
            </w:r>
          </w:p>
        </w:tc>
        <w:tc>
          <w:tcPr>
            <w:tcW w:w="1895" w:type="pct"/>
            <w:tcBorders>
              <w:top w:val="single" w:sz="4" w:space="0" w:color="auto"/>
              <w:left w:val="single" w:sz="4" w:space="0" w:color="auto"/>
              <w:bottom w:val="single" w:sz="4" w:space="0" w:color="auto"/>
              <w:right w:val="single" w:sz="4" w:space="0" w:color="auto"/>
            </w:tcBorders>
          </w:tcPr>
          <w:p w14:paraId="42C403D3"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6A313DE2" w14:textId="74D385F9" w:rsidTr="00411776">
        <w:tc>
          <w:tcPr>
            <w:tcW w:w="303" w:type="pct"/>
            <w:tcBorders>
              <w:top w:val="single" w:sz="4" w:space="0" w:color="auto"/>
              <w:left w:val="single" w:sz="4" w:space="0" w:color="auto"/>
              <w:bottom w:val="single" w:sz="4" w:space="0" w:color="auto"/>
              <w:right w:val="single" w:sz="4" w:space="0" w:color="auto"/>
            </w:tcBorders>
          </w:tcPr>
          <w:p w14:paraId="0EC0688A"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06773FDE"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PIVOT</w:t>
            </w:r>
          </w:p>
        </w:tc>
        <w:tc>
          <w:tcPr>
            <w:tcW w:w="1895" w:type="pct"/>
            <w:tcBorders>
              <w:top w:val="single" w:sz="4" w:space="0" w:color="auto"/>
              <w:left w:val="single" w:sz="4" w:space="0" w:color="auto"/>
              <w:bottom w:val="single" w:sz="4" w:space="0" w:color="auto"/>
              <w:right w:val="single" w:sz="4" w:space="0" w:color="auto"/>
            </w:tcBorders>
          </w:tcPr>
          <w:p w14:paraId="27D9D0F0"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Tak</w:t>
            </w:r>
          </w:p>
        </w:tc>
        <w:tc>
          <w:tcPr>
            <w:tcW w:w="1895" w:type="pct"/>
            <w:tcBorders>
              <w:top w:val="single" w:sz="4" w:space="0" w:color="auto"/>
              <w:left w:val="single" w:sz="4" w:space="0" w:color="auto"/>
              <w:bottom w:val="single" w:sz="4" w:space="0" w:color="auto"/>
              <w:right w:val="single" w:sz="4" w:space="0" w:color="auto"/>
            </w:tcBorders>
          </w:tcPr>
          <w:p w14:paraId="71C796DE"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5863C65A" w14:textId="10F3B4C4" w:rsidTr="00411776">
        <w:tc>
          <w:tcPr>
            <w:tcW w:w="303" w:type="pct"/>
            <w:tcBorders>
              <w:top w:val="single" w:sz="4" w:space="0" w:color="auto"/>
              <w:left w:val="single" w:sz="4" w:space="0" w:color="auto"/>
              <w:bottom w:val="single" w:sz="4" w:space="0" w:color="auto"/>
              <w:right w:val="single" w:sz="4" w:space="0" w:color="auto"/>
            </w:tcBorders>
          </w:tcPr>
          <w:p w14:paraId="7E1FF7DD"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2B74E7A7"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Możliwość pochylenia</w:t>
            </w:r>
          </w:p>
        </w:tc>
        <w:tc>
          <w:tcPr>
            <w:tcW w:w="1895" w:type="pct"/>
            <w:tcBorders>
              <w:top w:val="single" w:sz="4" w:space="0" w:color="auto"/>
              <w:left w:val="single" w:sz="4" w:space="0" w:color="auto"/>
              <w:bottom w:val="single" w:sz="4" w:space="0" w:color="auto"/>
              <w:right w:val="single" w:sz="4" w:space="0" w:color="auto"/>
            </w:tcBorders>
          </w:tcPr>
          <w:p w14:paraId="3EE7A9A4" w14:textId="77777777" w:rsidR="00411776" w:rsidRPr="006032A6" w:rsidRDefault="00411776" w:rsidP="00DB22F0">
            <w:pPr>
              <w:spacing w:before="0" w:line="360" w:lineRule="auto"/>
              <w:contextualSpacing/>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regulację kąta nachylenia w zakresie -5° do przodu oraz 20° do tyłu</w:t>
            </w:r>
          </w:p>
        </w:tc>
        <w:tc>
          <w:tcPr>
            <w:tcW w:w="1895" w:type="pct"/>
            <w:tcBorders>
              <w:top w:val="single" w:sz="4" w:space="0" w:color="auto"/>
              <w:left w:val="single" w:sz="4" w:space="0" w:color="auto"/>
              <w:bottom w:val="single" w:sz="4" w:space="0" w:color="auto"/>
              <w:right w:val="single" w:sz="4" w:space="0" w:color="auto"/>
            </w:tcBorders>
          </w:tcPr>
          <w:p w14:paraId="706A8F41" w14:textId="77777777" w:rsidR="00411776" w:rsidRPr="006032A6" w:rsidRDefault="00411776" w:rsidP="00DB22F0">
            <w:pPr>
              <w:spacing w:before="0" w:line="360" w:lineRule="auto"/>
              <w:contextualSpacing/>
              <w:jc w:val="left"/>
              <w:rPr>
                <w:rFonts w:asciiTheme="minorHAnsi" w:eastAsia="Calibri" w:hAnsiTheme="minorHAnsi" w:cstheme="minorHAnsi"/>
                <w:bCs/>
                <w:sz w:val="20"/>
                <w:szCs w:val="20"/>
                <w:lang w:eastAsia="en-US"/>
              </w:rPr>
            </w:pPr>
          </w:p>
        </w:tc>
      </w:tr>
      <w:tr w:rsidR="00411776" w:rsidRPr="006032A6" w14:paraId="16196B92" w14:textId="43069877" w:rsidTr="00411776">
        <w:tc>
          <w:tcPr>
            <w:tcW w:w="303" w:type="pct"/>
            <w:tcBorders>
              <w:top w:val="single" w:sz="4" w:space="0" w:color="auto"/>
              <w:left w:val="single" w:sz="4" w:space="0" w:color="auto"/>
              <w:bottom w:val="single" w:sz="4" w:space="0" w:color="auto"/>
              <w:right w:val="single" w:sz="4" w:space="0" w:color="auto"/>
            </w:tcBorders>
          </w:tcPr>
          <w:p w14:paraId="06BD595E"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291A297E"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Certyfikaty i standardy</w:t>
            </w:r>
          </w:p>
        </w:tc>
        <w:tc>
          <w:tcPr>
            <w:tcW w:w="1895" w:type="pct"/>
            <w:tcBorders>
              <w:top w:val="single" w:sz="4" w:space="0" w:color="auto"/>
              <w:left w:val="single" w:sz="4" w:space="0" w:color="auto"/>
              <w:bottom w:val="single" w:sz="4" w:space="0" w:color="auto"/>
              <w:right w:val="single" w:sz="4" w:space="0" w:color="auto"/>
            </w:tcBorders>
          </w:tcPr>
          <w:p w14:paraId="6BB67F0B" w14:textId="77777777" w:rsidR="00411776" w:rsidRPr="006032A6" w:rsidRDefault="00411776" w:rsidP="00AE6E78">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 ISO 9001 dla producenta sprzętu lub równoważny (załączyć dokument potwierdzający spełnianie wymogu). Przez zwrot „równoważny” Zamawiający rozumie dokument wystawiony przez uprawniony niezależny podmiot, który potwierdza spełnienie normy charakteryzującej się cechami właściwymi dla normy wymienionej przez Zamawiającego.</w:t>
            </w:r>
          </w:p>
          <w:p w14:paraId="5334B2A5" w14:textId="77777777" w:rsidR="00411776" w:rsidRPr="006032A6" w:rsidRDefault="00411776" w:rsidP="00AE6E78">
            <w:pPr>
              <w:numPr>
                <w:ilvl w:val="0"/>
                <w:numId w:val="68"/>
              </w:numPr>
              <w:tabs>
                <w:tab w:val="num" w:pos="160"/>
              </w:tabs>
              <w:spacing w:before="0" w:after="16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Deklaracja zgodności CE (załączyć wydruk ze strony do oferty)</w:t>
            </w:r>
          </w:p>
          <w:p w14:paraId="27B64247" w14:textId="77777777" w:rsidR="00411776" w:rsidRPr="006032A6" w:rsidRDefault="00411776" w:rsidP="00AE6E78">
            <w:pPr>
              <w:numPr>
                <w:ilvl w:val="0"/>
                <w:numId w:val="68"/>
              </w:numPr>
              <w:tabs>
                <w:tab w:val="num" w:pos="160"/>
              </w:tabs>
              <w:spacing w:before="0" w:after="16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M</w:t>
            </w:r>
            <w:r w:rsidRPr="006032A6">
              <w:rPr>
                <w:rFonts w:asciiTheme="minorHAnsi" w:eastAsia="Calibri" w:hAnsiTheme="minorHAnsi" w:cstheme="minorHAnsi"/>
                <w:sz w:val="20"/>
                <w:szCs w:val="20"/>
                <w:lang w:eastAsia="en-US"/>
              </w:rPr>
              <w:t>onitor musi posiadać trwale oznaczone logo producenta</w:t>
            </w:r>
          </w:p>
        </w:tc>
        <w:tc>
          <w:tcPr>
            <w:tcW w:w="1895" w:type="pct"/>
            <w:tcBorders>
              <w:top w:val="single" w:sz="4" w:space="0" w:color="auto"/>
              <w:left w:val="single" w:sz="4" w:space="0" w:color="auto"/>
              <w:bottom w:val="single" w:sz="4" w:space="0" w:color="auto"/>
              <w:right w:val="single" w:sz="4" w:space="0" w:color="auto"/>
            </w:tcBorders>
          </w:tcPr>
          <w:p w14:paraId="6F13DDC7" w14:textId="77777777" w:rsidR="00411776" w:rsidRPr="006032A6" w:rsidRDefault="00411776" w:rsidP="00AE6E78">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p>
        </w:tc>
      </w:tr>
      <w:tr w:rsidR="00411776" w:rsidRPr="006032A6" w14:paraId="3459B58C" w14:textId="682FFF3F" w:rsidTr="00411776">
        <w:tc>
          <w:tcPr>
            <w:tcW w:w="303" w:type="pct"/>
            <w:tcBorders>
              <w:top w:val="single" w:sz="4" w:space="0" w:color="auto"/>
              <w:left w:val="single" w:sz="4" w:space="0" w:color="auto"/>
              <w:bottom w:val="single" w:sz="4" w:space="0" w:color="auto"/>
              <w:right w:val="single" w:sz="4" w:space="0" w:color="auto"/>
            </w:tcBorders>
          </w:tcPr>
          <w:p w14:paraId="68408858"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0EBB7CAD"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Inne wymagania</w:t>
            </w:r>
          </w:p>
        </w:tc>
        <w:tc>
          <w:tcPr>
            <w:tcW w:w="1895" w:type="pct"/>
            <w:tcBorders>
              <w:top w:val="single" w:sz="4" w:space="0" w:color="auto"/>
              <w:left w:val="single" w:sz="4" w:space="0" w:color="auto"/>
              <w:bottom w:val="single" w:sz="4" w:space="0" w:color="auto"/>
              <w:right w:val="single" w:sz="4" w:space="0" w:color="auto"/>
            </w:tcBorders>
          </w:tcPr>
          <w:p w14:paraId="49AAB11E"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color w:val="000000"/>
                <w:sz w:val="20"/>
                <w:szCs w:val="20"/>
                <w:lang w:eastAsia="en-US"/>
              </w:rPr>
              <w:t xml:space="preserve">Wymagana ilość, rodzaj i rozmieszczenie (na zewnątrz obudowy monitora) portów USB oraz złącz graficznych nie może być osiągnięta w wyniku stosowania konwerterów, przejściówek, adapterów itp.; </w:t>
            </w:r>
            <w:r w:rsidRPr="006032A6">
              <w:rPr>
                <w:rFonts w:asciiTheme="minorHAnsi" w:eastAsia="Calibri" w:hAnsiTheme="minorHAnsi" w:cstheme="minorHAnsi"/>
                <w:sz w:val="20"/>
                <w:szCs w:val="20"/>
                <w:lang w:eastAsia="en-US"/>
              </w:rPr>
              <w:t xml:space="preserve">Wraz z monitorem należy dostarczyć komplet niezbędnych kabli (przewodów) sygnałowych tj. 1x DP oraz 1xHDMI, zasilający i </w:t>
            </w:r>
            <w:proofErr w:type="spellStart"/>
            <w:r w:rsidRPr="006032A6">
              <w:rPr>
                <w:rFonts w:asciiTheme="minorHAnsi" w:eastAsia="Calibri" w:hAnsiTheme="minorHAnsi" w:cstheme="minorHAnsi"/>
                <w:sz w:val="20"/>
                <w:szCs w:val="20"/>
                <w:lang w:eastAsia="en-US"/>
              </w:rPr>
              <w:t>upstream</w:t>
            </w:r>
            <w:proofErr w:type="spellEnd"/>
          </w:p>
        </w:tc>
        <w:tc>
          <w:tcPr>
            <w:tcW w:w="1895" w:type="pct"/>
            <w:tcBorders>
              <w:top w:val="single" w:sz="4" w:space="0" w:color="auto"/>
              <w:left w:val="single" w:sz="4" w:space="0" w:color="auto"/>
              <w:bottom w:val="single" w:sz="4" w:space="0" w:color="auto"/>
              <w:right w:val="single" w:sz="4" w:space="0" w:color="auto"/>
            </w:tcBorders>
          </w:tcPr>
          <w:p w14:paraId="145FF9B8"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p>
        </w:tc>
      </w:tr>
    </w:tbl>
    <w:p w14:paraId="76BF100E" w14:textId="25686BA8" w:rsidR="00714585" w:rsidRPr="006032A6" w:rsidRDefault="00714585" w:rsidP="00AB2950">
      <w:pPr>
        <w:spacing w:before="0" w:after="200" w:line="276" w:lineRule="auto"/>
        <w:jc w:val="left"/>
        <w:rPr>
          <w:rFonts w:ascii="Calibri" w:hAnsi="Calibri" w:cs="Calibri"/>
          <w:b/>
          <w:sz w:val="20"/>
          <w:szCs w:val="20"/>
          <w:u w:val="single"/>
        </w:rPr>
      </w:pPr>
    </w:p>
    <w:p w14:paraId="31F6D89C" w14:textId="65E0A492" w:rsidR="00751663" w:rsidRPr="006032A6" w:rsidRDefault="00751663" w:rsidP="00AB2950">
      <w:pPr>
        <w:spacing w:before="0" w:after="200" w:line="276" w:lineRule="auto"/>
        <w:jc w:val="left"/>
        <w:rPr>
          <w:rFonts w:ascii="Calibri" w:hAnsi="Calibri" w:cs="Calibri"/>
          <w:b/>
          <w:sz w:val="20"/>
          <w:szCs w:val="20"/>
          <w:u w:val="single"/>
        </w:rPr>
      </w:pPr>
    </w:p>
    <w:p w14:paraId="76167550" w14:textId="569F7D11" w:rsidR="00751663" w:rsidRPr="006032A6" w:rsidRDefault="00751663" w:rsidP="00AB2950">
      <w:pPr>
        <w:spacing w:before="0" w:after="200" w:line="276" w:lineRule="auto"/>
        <w:jc w:val="left"/>
        <w:rPr>
          <w:rFonts w:ascii="Calibri" w:hAnsi="Calibri" w:cs="Calibri"/>
          <w:b/>
          <w:sz w:val="20"/>
          <w:szCs w:val="20"/>
          <w:u w:val="single"/>
        </w:rPr>
      </w:pPr>
    </w:p>
    <w:p w14:paraId="3F8DCA85" w14:textId="3D9F25E3" w:rsidR="00751663" w:rsidRPr="006032A6" w:rsidRDefault="00751663" w:rsidP="00AB2950">
      <w:pPr>
        <w:spacing w:before="0" w:after="200" w:line="276" w:lineRule="auto"/>
        <w:jc w:val="left"/>
        <w:rPr>
          <w:rFonts w:ascii="Calibri" w:hAnsi="Calibri" w:cs="Calibri"/>
          <w:b/>
          <w:sz w:val="20"/>
          <w:szCs w:val="20"/>
          <w:u w:val="single"/>
        </w:rPr>
      </w:pPr>
    </w:p>
    <w:p w14:paraId="1D7D3994" w14:textId="58F45D04" w:rsidR="00751663" w:rsidRDefault="00751663" w:rsidP="00AB2950">
      <w:pPr>
        <w:spacing w:before="0" w:after="200" w:line="276" w:lineRule="auto"/>
        <w:jc w:val="left"/>
        <w:rPr>
          <w:rFonts w:ascii="Calibri" w:hAnsi="Calibri" w:cs="Calibri"/>
          <w:b/>
          <w:sz w:val="20"/>
          <w:szCs w:val="20"/>
          <w:u w:val="single"/>
        </w:rPr>
      </w:pPr>
    </w:p>
    <w:p w14:paraId="31A1523F" w14:textId="77777777" w:rsidR="003617FE" w:rsidRPr="006032A6" w:rsidRDefault="003617FE" w:rsidP="00AB2950">
      <w:pPr>
        <w:spacing w:before="0" w:after="200" w:line="276" w:lineRule="auto"/>
        <w:jc w:val="left"/>
        <w:rPr>
          <w:rFonts w:ascii="Calibri" w:hAnsi="Calibri" w:cs="Calibri"/>
          <w:b/>
          <w:sz w:val="20"/>
          <w:szCs w:val="20"/>
          <w:u w:val="single"/>
        </w:rPr>
      </w:pPr>
    </w:p>
    <w:p w14:paraId="463272D3" w14:textId="77777777" w:rsidR="00751663" w:rsidRPr="006032A6" w:rsidRDefault="00751663" w:rsidP="00AB2950">
      <w:pPr>
        <w:spacing w:before="0" w:after="200" w:line="276" w:lineRule="auto"/>
        <w:jc w:val="left"/>
        <w:rPr>
          <w:rFonts w:ascii="Calibri" w:hAnsi="Calibri" w:cs="Calibri"/>
          <w:b/>
          <w:sz w:val="20"/>
          <w:szCs w:val="20"/>
          <w:u w:val="single"/>
        </w:rPr>
      </w:pPr>
    </w:p>
    <w:p w14:paraId="5B382627" w14:textId="334F2139" w:rsidR="00DF229A" w:rsidRPr="006032A6" w:rsidRDefault="00DF229A" w:rsidP="00AB2950">
      <w:pPr>
        <w:spacing w:before="0" w:after="200" w:line="276" w:lineRule="auto"/>
        <w:jc w:val="left"/>
        <w:rPr>
          <w:rFonts w:ascii="Calibri" w:hAnsi="Calibri" w:cs="Calibri"/>
          <w:b/>
          <w:sz w:val="20"/>
          <w:szCs w:val="20"/>
          <w:u w:val="single"/>
        </w:rPr>
      </w:pPr>
      <w:r w:rsidRPr="006032A6">
        <w:rPr>
          <w:rFonts w:ascii="Calibri" w:hAnsi="Calibri" w:cs="Calibri"/>
          <w:b/>
          <w:sz w:val="20"/>
          <w:szCs w:val="20"/>
          <w:u w:val="single"/>
        </w:rPr>
        <w:lastRenderedPageBreak/>
        <w:t>Akcesoria</w:t>
      </w:r>
    </w:p>
    <w:tbl>
      <w:tblPr>
        <w:tblStyle w:val="Tabela-Siatka41"/>
        <w:tblW w:w="9351" w:type="dxa"/>
        <w:jc w:val="center"/>
        <w:tblLayout w:type="fixed"/>
        <w:tblLook w:val="04A0" w:firstRow="1" w:lastRow="0" w:firstColumn="1" w:lastColumn="0" w:noHBand="0" w:noVBand="1"/>
      </w:tblPr>
      <w:tblGrid>
        <w:gridCol w:w="567"/>
        <w:gridCol w:w="5271"/>
        <w:gridCol w:w="3513"/>
      </w:tblGrid>
      <w:tr w:rsidR="00751663" w:rsidRPr="006032A6" w14:paraId="5FC063D5" w14:textId="77777777" w:rsidTr="00751663">
        <w:trPr>
          <w:trHeight w:val="418"/>
          <w:jc w:val="center"/>
        </w:trPr>
        <w:tc>
          <w:tcPr>
            <w:tcW w:w="567" w:type="dxa"/>
          </w:tcPr>
          <w:p w14:paraId="5ACEA3ED" w14:textId="2925BACC"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Lp.</w:t>
            </w:r>
          </w:p>
        </w:tc>
        <w:tc>
          <w:tcPr>
            <w:tcW w:w="5271" w:type="dxa"/>
          </w:tcPr>
          <w:p w14:paraId="40863B36" w14:textId="3F5A1E03"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Akcesoria (*</w:t>
            </w:r>
          </w:p>
        </w:tc>
        <w:tc>
          <w:tcPr>
            <w:tcW w:w="3513" w:type="dxa"/>
          </w:tcPr>
          <w:p w14:paraId="7DC8BF40" w14:textId="496B3EFE"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Parametry zaoferowane przez Wykonawcę</w:t>
            </w:r>
            <w:r w:rsidRPr="006032A6">
              <w:rPr>
                <w:rStyle w:val="Odwoanieprzypisudolnego"/>
                <w:rFonts w:asciiTheme="minorHAnsi" w:eastAsia="Calibri" w:hAnsiTheme="minorHAnsi"/>
                <w:b/>
                <w:sz w:val="20"/>
                <w:szCs w:val="20"/>
                <w:lang w:eastAsia="en-US"/>
              </w:rPr>
              <w:footnoteReference w:id="8"/>
            </w:r>
          </w:p>
        </w:tc>
      </w:tr>
      <w:tr w:rsidR="00751663" w:rsidRPr="006032A6" w14:paraId="7DF2D14A" w14:textId="77777777" w:rsidTr="00751663">
        <w:trPr>
          <w:jc w:val="center"/>
        </w:trPr>
        <w:tc>
          <w:tcPr>
            <w:tcW w:w="567" w:type="dxa"/>
          </w:tcPr>
          <w:p w14:paraId="632BF55B" w14:textId="27DB5213"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1.</w:t>
            </w:r>
          </w:p>
        </w:tc>
        <w:tc>
          <w:tcPr>
            <w:tcW w:w="5271" w:type="dxa"/>
          </w:tcPr>
          <w:p w14:paraId="536531D7" w14:textId="7F3E38EB" w:rsidR="00DF229A" w:rsidRPr="006032A6" w:rsidRDefault="00DF229A" w:rsidP="006032A6">
            <w:pPr>
              <w:spacing w:before="0" w:after="160" w:line="259" w:lineRule="auto"/>
              <w:rPr>
                <w:rFonts w:asciiTheme="minorHAnsi" w:eastAsia="Calibri" w:hAnsiTheme="minorHAnsi" w:cstheme="minorHAnsi"/>
                <w:b/>
                <w:sz w:val="20"/>
                <w:szCs w:val="20"/>
                <w:lang w:eastAsia="en-US"/>
              </w:rPr>
            </w:pPr>
            <w:r w:rsidRPr="006032A6">
              <w:rPr>
                <w:rFonts w:asciiTheme="minorHAnsi" w:eastAsia="Calibri" w:hAnsiTheme="minorHAnsi" w:cstheme="minorHAnsi"/>
                <w:color w:val="000000"/>
                <w:sz w:val="20"/>
                <w:szCs w:val="20"/>
                <w:lang w:eastAsia="en-US"/>
              </w:rPr>
              <w:t xml:space="preserve">Klawiatura przewodowa USB w układzie QWERTY US o min. wymiarach 340 mm szerokość x 127 mm głębokość – firmowa producenta do oferowanego komputera lub producentów: </w:t>
            </w:r>
            <w:proofErr w:type="spellStart"/>
            <w:r w:rsidRPr="006032A6">
              <w:rPr>
                <w:rFonts w:asciiTheme="minorHAnsi" w:eastAsia="Calibri" w:hAnsiTheme="minorHAnsi" w:cstheme="minorHAnsi"/>
                <w:color w:val="000000"/>
                <w:sz w:val="20"/>
                <w:szCs w:val="20"/>
                <w:lang w:eastAsia="en-US"/>
              </w:rPr>
              <w:t>Logitech</w:t>
            </w:r>
            <w:proofErr w:type="spellEnd"/>
            <w:r w:rsidRPr="006032A6">
              <w:rPr>
                <w:rFonts w:asciiTheme="minorHAnsi" w:eastAsia="Calibri" w:hAnsiTheme="minorHAnsi" w:cstheme="minorHAnsi"/>
                <w:color w:val="000000"/>
                <w:sz w:val="20"/>
                <w:szCs w:val="20"/>
                <w:lang w:eastAsia="en-US"/>
              </w:rPr>
              <w:t>, Microsoft</w:t>
            </w:r>
          </w:p>
        </w:tc>
        <w:tc>
          <w:tcPr>
            <w:tcW w:w="3513" w:type="dxa"/>
            <w:vAlign w:val="center"/>
          </w:tcPr>
          <w:p w14:paraId="40AFE4C2" w14:textId="25A918DF"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sym w:font="Wingdings" w:char="F0FC"/>
            </w:r>
          </w:p>
        </w:tc>
      </w:tr>
      <w:tr w:rsidR="00751663" w:rsidRPr="006032A6" w14:paraId="6AA20AC8" w14:textId="77777777" w:rsidTr="00751663">
        <w:trPr>
          <w:jc w:val="center"/>
        </w:trPr>
        <w:tc>
          <w:tcPr>
            <w:tcW w:w="567" w:type="dxa"/>
          </w:tcPr>
          <w:p w14:paraId="79722794" w14:textId="23AE1442"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2.</w:t>
            </w:r>
          </w:p>
        </w:tc>
        <w:tc>
          <w:tcPr>
            <w:tcW w:w="5271" w:type="dxa"/>
          </w:tcPr>
          <w:p w14:paraId="6D7110A6" w14:textId="111A9BCA" w:rsidR="00DF229A" w:rsidRPr="006032A6" w:rsidRDefault="00DF229A" w:rsidP="006032A6">
            <w:pPr>
              <w:spacing w:before="0" w:after="160" w:line="259" w:lineRule="auto"/>
              <w:rPr>
                <w:rFonts w:asciiTheme="minorHAnsi" w:eastAsia="Calibri" w:hAnsiTheme="minorHAnsi" w:cstheme="minorHAnsi"/>
                <w:b/>
                <w:sz w:val="20"/>
                <w:szCs w:val="20"/>
                <w:lang w:eastAsia="en-US"/>
              </w:rPr>
            </w:pPr>
            <w:r w:rsidRPr="006032A6">
              <w:rPr>
                <w:rFonts w:asciiTheme="minorHAnsi" w:eastAsia="Calibri" w:hAnsiTheme="minorHAnsi" w:cstheme="minorHAnsi"/>
                <w:color w:val="000000"/>
                <w:sz w:val="20"/>
                <w:szCs w:val="20"/>
                <w:lang w:eastAsia="en-US"/>
              </w:rPr>
              <w:t>Mysz optyczna przewodowa USB z dwoma klawiszami oraz rolką (</w:t>
            </w:r>
            <w:proofErr w:type="spellStart"/>
            <w:r w:rsidRPr="006032A6">
              <w:rPr>
                <w:rFonts w:asciiTheme="minorHAnsi" w:eastAsia="Calibri" w:hAnsiTheme="minorHAnsi" w:cstheme="minorHAnsi"/>
                <w:color w:val="000000"/>
                <w:sz w:val="20"/>
                <w:szCs w:val="20"/>
                <w:lang w:eastAsia="en-US"/>
              </w:rPr>
              <w:t>scroll</w:t>
            </w:r>
            <w:proofErr w:type="spellEnd"/>
            <w:r w:rsidRPr="006032A6">
              <w:rPr>
                <w:rFonts w:asciiTheme="minorHAnsi" w:eastAsia="Calibri" w:hAnsiTheme="minorHAnsi" w:cstheme="minorHAnsi"/>
                <w:color w:val="000000"/>
                <w:sz w:val="20"/>
                <w:szCs w:val="20"/>
                <w:lang w:eastAsia="en-US"/>
              </w:rPr>
              <w:t xml:space="preserve">) z funkcją trzeciego przycisku, min. 800 </w:t>
            </w:r>
            <w:proofErr w:type="spellStart"/>
            <w:r w:rsidRPr="006032A6">
              <w:rPr>
                <w:rFonts w:asciiTheme="minorHAnsi" w:eastAsia="Calibri" w:hAnsiTheme="minorHAnsi" w:cstheme="minorHAnsi"/>
                <w:color w:val="000000"/>
                <w:sz w:val="20"/>
                <w:szCs w:val="20"/>
                <w:lang w:eastAsia="en-US"/>
              </w:rPr>
              <w:t>dpi</w:t>
            </w:r>
            <w:proofErr w:type="spellEnd"/>
            <w:r w:rsidRPr="006032A6">
              <w:rPr>
                <w:rFonts w:asciiTheme="minorHAnsi" w:eastAsia="Calibri" w:hAnsiTheme="minorHAnsi" w:cstheme="minorHAnsi"/>
                <w:color w:val="000000"/>
                <w:sz w:val="20"/>
                <w:szCs w:val="20"/>
                <w:lang w:eastAsia="en-US"/>
              </w:rPr>
              <w:t xml:space="preserve">  – firmowa producenta do oferowanego komputera lub producentów: </w:t>
            </w:r>
            <w:proofErr w:type="spellStart"/>
            <w:r w:rsidRPr="006032A6">
              <w:rPr>
                <w:rFonts w:asciiTheme="minorHAnsi" w:eastAsia="Calibri" w:hAnsiTheme="minorHAnsi" w:cstheme="minorHAnsi"/>
                <w:color w:val="000000"/>
                <w:sz w:val="20"/>
                <w:szCs w:val="20"/>
                <w:lang w:eastAsia="en-US"/>
              </w:rPr>
              <w:t>Logitech</w:t>
            </w:r>
            <w:proofErr w:type="spellEnd"/>
            <w:r w:rsidRPr="006032A6">
              <w:rPr>
                <w:rFonts w:asciiTheme="minorHAnsi" w:eastAsia="Calibri" w:hAnsiTheme="minorHAnsi" w:cstheme="minorHAnsi"/>
                <w:color w:val="000000"/>
                <w:sz w:val="20"/>
                <w:szCs w:val="20"/>
                <w:lang w:eastAsia="en-US"/>
              </w:rPr>
              <w:t>, Microsoft</w:t>
            </w:r>
          </w:p>
        </w:tc>
        <w:tc>
          <w:tcPr>
            <w:tcW w:w="3513" w:type="dxa"/>
            <w:vAlign w:val="center"/>
          </w:tcPr>
          <w:p w14:paraId="3178848F" w14:textId="022FA8FA"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sym w:font="Wingdings" w:char="F0FC"/>
            </w:r>
          </w:p>
        </w:tc>
      </w:tr>
      <w:tr w:rsidR="00751663" w:rsidRPr="006032A6" w14:paraId="041C6456" w14:textId="77777777" w:rsidTr="00751663">
        <w:trPr>
          <w:jc w:val="center"/>
        </w:trPr>
        <w:tc>
          <w:tcPr>
            <w:tcW w:w="567" w:type="dxa"/>
          </w:tcPr>
          <w:p w14:paraId="1D294263" w14:textId="41E0FACB"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3.</w:t>
            </w:r>
          </w:p>
        </w:tc>
        <w:tc>
          <w:tcPr>
            <w:tcW w:w="5271" w:type="dxa"/>
          </w:tcPr>
          <w:p w14:paraId="69DB6976" w14:textId="44D75725" w:rsidR="00DF229A" w:rsidRPr="006032A6" w:rsidRDefault="00DF229A" w:rsidP="006032A6">
            <w:pPr>
              <w:spacing w:before="0" w:after="160" w:line="259" w:lineRule="auto"/>
              <w:rPr>
                <w:rFonts w:asciiTheme="minorHAnsi" w:eastAsia="Calibri" w:hAnsiTheme="minorHAnsi" w:cstheme="minorHAnsi"/>
                <w:b/>
                <w:sz w:val="20"/>
                <w:szCs w:val="20"/>
                <w:lang w:eastAsia="en-US"/>
              </w:rPr>
            </w:pPr>
            <w:r w:rsidRPr="006032A6">
              <w:rPr>
                <w:rFonts w:asciiTheme="minorHAnsi" w:eastAsia="Calibri" w:hAnsiTheme="minorHAnsi" w:cstheme="minorHAnsi"/>
                <w:color w:val="000000"/>
                <w:sz w:val="20"/>
                <w:szCs w:val="20"/>
                <w:lang w:eastAsia="en-US"/>
              </w:rPr>
              <w:t>Mysz optyczna bezprzewodowa USB z dwoma klawiszami oraz rolką (</w:t>
            </w:r>
            <w:proofErr w:type="spellStart"/>
            <w:r w:rsidRPr="006032A6">
              <w:rPr>
                <w:rFonts w:asciiTheme="minorHAnsi" w:eastAsia="Calibri" w:hAnsiTheme="minorHAnsi" w:cstheme="minorHAnsi"/>
                <w:color w:val="000000"/>
                <w:sz w:val="20"/>
                <w:szCs w:val="20"/>
                <w:lang w:eastAsia="en-US"/>
              </w:rPr>
              <w:t>scroll</w:t>
            </w:r>
            <w:proofErr w:type="spellEnd"/>
            <w:r w:rsidRPr="006032A6">
              <w:rPr>
                <w:rFonts w:asciiTheme="minorHAnsi" w:eastAsia="Calibri" w:hAnsiTheme="minorHAnsi" w:cstheme="minorHAnsi"/>
                <w:color w:val="000000"/>
                <w:sz w:val="20"/>
                <w:szCs w:val="20"/>
                <w:lang w:eastAsia="en-US"/>
              </w:rPr>
              <w:t xml:space="preserve">) z funkcją trzeciego przycisku, min. 800dpi (nie </w:t>
            </w:r>
            <w:proofErr w:type="spellStart"/>
            <w:r w:rsidRPr="006032A6">
              <w:rPr>
                <w:rFonts w:asciiTheme="minorHAnsi" w:eastAsia="Calibri" w:hAnsiTheme="minorHAnsi" w:cstheme="minorHAnsi"/>
                <w:color w:val="000000"/>
                <w:sz w:val="20"/>
                <w:szCs w:val="20"/>
                <w:lang w:eastAsia="en-US"/>
              </w:rPr>
              <w:t>bluetooth</w:t>
            </w:r>
            <w:proofErr w:type="spellEnd"/>
            <w:r w:rsidRPr="006032A6">
              <w:rPr>
                <w:rFonts w:asciiTheme="minorHAnsi" w:eastAsia="Calibri" w:hAnsiTheme="minorHAnsi" w:cstheme="minorHAnsi"/>
                <w:color w:val="000000"/>
                <w:sz w:val="20"/>
                <w:szCs w:val="20"/>
                <w:lang w:eastAsia="en-US"/>
              </w:rPr>
              <w:t xml:space="preserve">) – firmowa producenta do oferowanego laptopa lub producentów: </w:t>
            </w:r>
            <w:proofErr w:type="spellStart"/>
            <w:r w:rsidRPr="006032A6">
              <w:rPr>
                <w:rFonts w:asciiTheme="minorHAnsi" w:eastAsia="Calibri" w:hAnsiTheme="minorHAnsi" w:cstheme="minorHAnsi"/>
                <w:color w:val="000000"/>
                <w:sz w:val="20"/>
                <w:szCs w:val="20"/>
                <w:lang w:eastAsia="en-US"/>
              </w:rPr>
              <w:t>Logitech</w:t>
            </w:r>
            <w:proofErr w:type="spellEnd"/>
            <w:r w:rsidRPr="006032A6">
              <w:rPr>
                <w:rFonts w:asciiTheme="minorHAnsi" w:eastAsia="Calibri" w:hAnsiTheme="minorHAnsi" w:cstheme="minorHAnsi"/>
                <w:color w:val="000000"/>
                <w:sz w:val="20"/>
                <w:szCs w:val="20"/>
                <w:lang w:eastAsia="en-US"/>
              </w:rPr>
              <w:t>, Microsoft</w:t>
            </w:r>
          </w:p>
        </w:tc>
        <w:tc>
          <w:tcPr>
            <w:tcW w:w="3513" w:type="dxa"/>
            <w:vAlign w:val="center"/>
          </w:tcPr>
          <w:p w14:paraId="4D5D7603" w14:textId="68FF172F"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t>
            </w:r>
          </w:p>
        </w:tc>
      </w:tr>
      <w:tr w:rsidR="00751663" w:rsidRPr="006032A6" w14:paraId="3C38C51F" w14:textId="77777777" w:rsidTr="00751663">
        <w:trPr>
          <w:trHeight w:val="6797"/>
          <w:jc w:val="center"/>
        </w:trPr>
        <w:tc>
          <w:tcPr>
            <w:tcW w:w="567" w:type="dxa"/>
          </w:tcPr>
          <w:p w14:paraId="349EA1DD" w14:textId="40329170"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4.</w:t>
            </w:r>
          </w:p>
        </w:tc>
        <w:tc>
          <w:tcPr>
            <w:tcW w:w="5271" w:type="dxa"/>
          </w:tcPr>
          <w:p w14:paraId="1436FA37" w14:textId="77777777" w:rsidR="00DF229A" w:rsidRPr="006032A6" w:rsidRDefault="00DF229A" w:rsidP="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Stacja dokująca do laptopa podstawowego dedykowana do oferowanego laptopa - wyprodukowana przez producenta oferowanego laptopa. Dokowanie laptopa (połączenie między laptopem a  stacją dokująca) odbywa się za pomocą złącza  </w:t>
            </w:r>
            <w:proofErr w:type="spellStart"/>
            <w:r w:rsidRPr="006032A6">
              <w:rPr>
                <w:rFonts w:asciiTheme="minorHAnsi" w:eastAsia="Calibri" w:hAnsiTheme="minorHAnsi" w:cstheme="minorHAnsi"/>
                <w:sz w:val="20"/>
                <w:szCs w:val="20"/>
                <w:lang w:eastAsia="en-US"/>
              </w:rPr>
              <w:t>Thunderbolt</w:t>
            </w:r>
            <w:proofErr w:type="spellEnd"/>
            <w:r w:rsidRPr="006032A6">
              <w:rPr>
                <w:rFonts w:asciiTheme="minorHAnsi" w:eastAsia="Calibri" w:hAnsiTheme="minorHAnsi" w:cstheme="minorHAnsi"/>
                <w:sz w:val="20"/>
                <w:szCs w:val="20"/>
                <w:lang w:eastAsia="en-US"/>
              </w:rPr>
              <w:t xml:space="preserve"> lub USB-C. Stacje muszą posiadać min następujące złącza i zapewnić min następujące funkcjonalności:</w:t>
            </w:r>
          </w:p>
          <w:p w14:paraId="1C29C64E" w14:textId="77777777" w:rsidR="00DF229A" w:rsidRPr="006032A6" w:rsidRDefault="00DF229A" w:rsidP="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Złącza:</w:t>
            </w:r>
          </w:p>
          <w:p w14:paraId="09A96C44" w14:textId="77777777" w:rsidR="00DF229A" w:rsidRPr="006032A6" w:rsidRDefault="00DF229A" w:rsidP="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- 4 x USB 3.0 (dopuszcza się aby jedno ze złącz było USB typu C),</w:t>
            </w:r>
          </w:p>
          <w:p w14:paraId="43AB1C95" w14:textId="77777777" w:rsidR="00DF229A" w:rsidRPr="006032A6" w:rsidRDefault="00DF229A" w:rsidP="00751663">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- 2 porty cyfrowe (</w:t>
            </w:r>
            <w:proofErr w:type="spellStart"/>
            <w:r w:rsidRPr="006032A6">
              <w:rPr>
                <w:rFonts w:asciiTheme="minorHAnsi" w:eastAsia="Calibri" w:hAnsiTheme="minorHAnsi" w:cstheme="minorHAnsi"/>
                <w:sz w:val="20"/>
                <w:szCs w:val="20"/>
                <w:lang w:eastAsia="en-US"/>
              </w:rPr>
              <w:t>DisplayPort</w:t>
            </w:r>
            <w:proofErr w:type="spellEnd"/>
            <w:r w:rsidRPr="006032A6">
              <w:rPr>
                <w:rFonts w:asciiTheme="minorHAnsi" w:eastAsia="Calibri" w:hAnsiTheme="minorHAnsi" w:cstheme="minorHAnsi"/>
                <w:sz w:val="20"/>
                <w:szCs w:val="20"/>
                <w:lang w:eastAsia="en-US"/>
              </w:rPr>
              <w:t xml:space="preserve"> lub HDMI)</w:t>
            </w:r>
          </w:p>
          <w:p w14:paraId="16745C98" w14:textId="77777777" w:rsidR="00DF229A" w:rsidRPr="006032A6" w:rsidRDefault="00DF229A" w:rsidP="00751663">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RJ-45,</w:t>
            </w:r>
          </w:p>
          <w:p w14:paraId="0910EC3E" w14:textId="77777777" w:rsidR="00DF229A" w:rsidRPr="006032A6" w:rsidRDefault="00DF229A" w:rsidP="00751663">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gniazdo zasilania,</w:t>
            </w:r>
          </w:p>
          <w:p w14:paraId="6943C2C3"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slot na linkę zabezpieczającą.</w:t>
            </w:r>
          </w:p>
          <w:p w14:paraId="6793B48A"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Funkcjonalności:</w:t>
            </w:r>
          </w:p>
          <w:p w14:paraId="2881FC15"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umożliwienie jednoczesnego wyświetlania obrazu w rozdzielczości 1920x1200  na co najmniej 2 monitorach</w:t>
            </w:r>
          </w:p>
          <w:p w14:paraId="1DB08554"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pomijanie filtracji adresów MAC – </w:t>
            </w:r>
            <w:proofErr w:type="spellStart"/>
            <w:r w:rsidRPr="006032A6">
              <w:rPr>
                <w:rFonts w:asciiTheme="minorHAnsi" w:eastAsia="Calibri" w:hAnsiTheme="minorHAnsi" w:cstheme="minorHAnsi"/>
                <w:sz w:val="20"/>
                <w:szCs w:val="20"/>
                <w:lang w:eastAsia="en-US"/>
              </w:rPr>
              <w:t>MACaddress</w:t>
            </w:r>
            <w:proofErr w:type="spellEnd"/>
            <w:r w:rsidRPr="006032A6">
              <w:rPr>
                <w:rFonts w:asciiTheme="minorHAnsi" w:eastAsia="Calibri" w:hAnsiTheme="minorHAnsi" w:cstheme="minorHAnsi"/>
                <w:sz w:val="20"/>
                <w:szCs w:val="20"/>
                <w:lang w:eastAsia="en-US"/>
              </w:rPr>
              <w:t xml:space="preserve"> pass </w:t>
            </w:r>
            <w:proofErr w:type="spellStart"/>
            <w:r w:rsidRPr="006032A6">
              <w:rPr>
                <w:rFonts w:asciiTheme="minorHAnsi" w:eastAsia="Calibri" w:hAnsiTheme="minorHAnsi" w:cstheme="minorHAnsi"/>
                <w:sz w:val="20"/>
                <w:szCs w:val="20"/>
                <w:lang w:eastAsia="en-US"/>
              </w:rPr>
              <w:t>throught</w:t>
            </w:r>
            <w:proofErr w:type="spellEnd"/>
            <w:r w:rsidRPr="006032A6">
              <w:rPr>
                <w:rFonts w:asciiTheme="minorHAnsi" w:eastAsia="Calibri" w:hAnsiTheme="minorHAnsi" w:cstheme="minorHAnsi"/>
                <w:sz w:val="20"/>
                <w:szCs w:val="20"/>
                <w:lang w:eastAsia="en-US"/>
              </w:rPr>
              <w:t xml:space="preserve"> </w:t>
            </w:r>
          </w:p>
          <w:p w14:paraId="17F796E0"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obsługa PXE </w:t>
            </w:r>
          </w:p>
          <w:p w14:paraId="1063BB10"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stacja dokująca musi umożliwiać włączanie podłączonego laptopa z sieci - Wake on LAN</w:t>
            </w:r>
          </w:p>
          <w:p w14:paraId="5D0C0451"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-stacja dokująca musi umożliwiać ładowanie baterii laptopa (bez konieczności podłączenia zasilania do laptopa) </w:t>
            </w:r>
          </w:p>
          <w:p w14:paraId="6EEEE247" w14:textId="310E7769" w:rsidR="00DF229A" w:rsidRPr="006032A6" w:rsidRDefault="00DF229A" w:rsidP="006032A6">
            <w:pPr>
              <w:spacing w:before="0" w:after="160" w:line="259" w:lineRule="auto"/>
              <w:jc w:val="left"/>
              <w:rPr>
                <w:rFonts w:asciiTheme="minorHAnsi" w:eastAsia="Calibri" w:hAnsiTheme="minorHAnsi" w:cstheme="minorHAnsi"/>
                <w:b/>
                <w:sz w:val="20"/>
                <w:szCs w:val="20"/>
                <w:lang w:eastAsia="en-US"/>
              </w:rPr>
            </w:pPr>
            <w:r w:rsidRPr="006032A6">
              <w:rPr>
                <w:rFonts w:asciiTheme="minorHAnsi" w:eastAsia="Calibri" w:hAnsiTheme="minorHAnsi" w:cstheme="minorHAnsi"/>
                <w:sz w:val="20"/>
                <w:szCs w:val="20"/>
                <w:lang w:eastAsia="en-US"/>
              </w:rPr>
              <w:t>-nie dopuszcza się aby laptop i stacja dokująca łączyły się za pomocą technologii bezprzewodowej.</w:t>
            </w:r>
          </w:p>
        </w:tc>
        <w:tc>
          <w:tcPr>
            <w:tcW w:w="3513" w:type="dxa"/>
            <w:vAlign w:val="center"/>
          </w:tcPr>
          <w:p w14:paraId="47392249" w14:textId="281123FE"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t>
            </w:r>
          </w:p>
        </w:tc>
      </w:tr>
      <w:tr w:rsidR="00751663" w:rsidRPr="006032A6" w14:paraId="487F05BA" w14:textId="77777777" w:rsidTr="00751663">
        <w:trPr>
          <w:trHeight w:val="1905"/>
          <w:jc w:val="center"/>
        </w:trPr>
        <w:tc>
          <w:tcPr>
            <w:tcW w:w="567" w:type="dxa"/>
          </w:tcPr>
          <w:p w14:paraId="13072B33" w14:textId="46614356"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lastRenderedPageBreak/>
              <w:t>5.</w:t>
            </w:r>
          </w:p>
        </w:tc>
        <w:tc>
          <w:tcPr>
            <w:tcW w:w="5271" w:type="dxa"/>
          </w:tcPr>
          <w:p w14:paraId="1307C4C6" w14:textId="77777777" w:rsidR="00DF229A" w:rsidRPr="006032A6" w:rsidRDefault="00DF229A" w:rsidP="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Stacja dokująca do laptopa rozszerzonego dedykowana do oferowanego laptopa - wyprodukowana przez producenta oferowanego laptopa. Dokowanie laptopa (połączenie między laptopem a  stacją dokująca) odbywa się za pomocą złącza  </w:t>
            </w:r>
            <w:proofErr w:type="spellStart"/>
            <w:r w:rsidRPr="006032A6">
              <w:rPr>
                <w:rFonts w:asciiTheme="minorHAnsi" w:eastAsia="Calibri" w:hAnsiTheme="minorHAnsi" w:cstheme="minorHAnsi"/>
                <w:sz w:val="20"/>
                <w:szCs w:val="20"/>
                <w:lang w:eastAsia="en-US"/>
              </w:rPr>
              <w:t>Thunderbolt</w:t>
            </w:r>
            <w:proofErr w:type="spellEnd"/>
            <w:r w:rsidRPr="006032A6">
              <w:rPr>
                <w:rFonts w:asciiTheme="minorHAnsi" w:eastAsia="Calibri" w:hAnsiTheme="minorHAnsi" w:cstheme="minorHAnsi"/>
                <w:sz w:val="20"/>
                <w:szCs w:val="20"/>
                <w:lang w:eastAsia="en-US"/>
              </w:rPr>
              <w:t xml:space="preserve"> lub USB-C. Stacje muszą posiadać min następujące złącza i zapewnić min następujące funkcjonalności:</w:t>
            </w:r>
          </w:p>
          <w:p w14:paraId="2C149A4D" w14:textId="77777777" w:rsidR="00DF229A" w:rsidRPr="006032A6" w:rsidRDefault="00DF229A" w:rsidP="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Złącza:</w:t>
            </w:r>
          </w:p>
          <w:p w14:paraId="2D70428E" w14:textId="77777777" w:rsidR="00DF229A" w:rsidRPr="006032A6" w:rsidRDefault="00DF229A" w:rsidP="00751663">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- 4 x USB 3.0 (dopuszcza się aby jedno ze złącz było USB typu C),</w:t>
            </w:r>
          </w:p>
          <w:p w14:paraId="46B61F79" w14:textId="77777777" w:rsidR="00DF229A" w:rsidRPr="006032A6" w:rsidRDefault="00DF229A" w:rsidP="00751663">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- 2 porty cyfrowe (</w:t>
            </w:r>
            <w:proofErr w:type="spellStart"/>
            <w:r w:rsidRPr="006032A6">
              <w:rPr>
                <w:rFonts w:asciiTheme="minorHAnsi" w:eastAsia="Calibri" w:hAnsiTheme="minorHAnsi" w:cstheme="minorHAnsi"/>
                <w:sz w:val="20"/>
                <w:szCs w:val="20"/>
                <w:lang w:eastAsia="en-US"/>
              </w:rPr>
              <w:t>DisplayPort</w:t>
            </w:r>
            <w:proofErr w:type="spellEnd"/>
            <w:r w:rsidRPr="006032A6">
              <w:rPr>
                <w:rFonts w:asciiTheme="minorHAnsi" w:eastAsia="Calibri" w:hAnsiTheme="minorHAnsi" w:cstheme="minorHAnsi"/>
                <w:sz w:val="20"/>
                <w:szCs w:val="20"/>
                <w:lang w:eastAsia="en-US"/>
              </w:rPr>
              <w:t xml:space="preserve"> lub HDMI)</w:t>
            </w:r>
          </w:p>
          <w:p w14:paraId="53E22F49" w14:textId="77777777" w:rsidR="00DF229A" w:rsidRPr="006032A6" w:rsidRDefault="00DF229A" w:rsidP="00751663">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RJ-45,</w:t>
            </w:r>
          </w:p>
          <w:p w14:paraId="273CE48E"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gniazdo zasilania,</w:t>
            </w:r>
          </w:p>
          <w:p w14:paraId="6618D7AD"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slot na linkę zabezpieczającą.</w:t>
            </w:r>
          </w:p>
          <w:p w14:paraId="6216FB9C"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Funkcjonalności:</w:t>
            </w:r>
          </w:p>
          <w:p w14:paraId="26BF81DD"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umożliwienie jednoczesnego wyświetlania obrazu w rozdzielczości 1920x1200  na co najmniej 2 monitorach</w:t>
            </w:r>
          </w:p>
          <w:p w14:paraId="1BE5CE3C"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pomijanie filtracji adresów MAC – </w:t>
            </w:r>
            <w:proofErr w:type="spellStart"/>
            <w:r w:rsidRPr="006032A6">
              <w:rPr>
                <w:rFonts w:asciiTheme="minorHAnsi" w:eastAsia="Calibri" w:hAnsiTheme="minorHAnsi" w:cstheme="minorHAnsi"/>
                <w:sz w:val="20"/>
                <w:szCs w:val="20"/>
                <w:lang w:eastAsia="en-US"/>
              </w:rPr>
              <w:t>MACaddress</w:t>
            </w:r>
            <w:proofErr w:type="spellEnd"/>
            <w:r w:rsidRPr="006032A6">
              <w:rPr>
                <w:rFonts w:asciiTheme="minorHAnsi" w:eastAsia="Calibri" w:hAnsiTheme="minorHAnsi" w:cstheme="minorHAnsi"/>
                <w:sz w:val="20"/>
                <w:szCs w:val="20"/>
                <w:lang w:eastAsia="en-US"/>
              </w:rPr>
              <w:t xml:space="preserve"> pass </w:t>
            </w:r>
            <w:proofErr w:type="spellStart"/>
            <w:r w:rsidRPr="006032A6">
              <w:rPr>
                <w:rFonts w:asciiTheme="minorHAnsi" w:eastAsia="Calibri" w:hAnsiTheme="minorHAnsi" w:cstheme="minorHAnsi"/>
                <w:sz w:val="20"/>
                <w:szCs w:val="20"/>
                <w:lang w:eastAsia="en-US"/>
              </w:rPr>
              <w:t>throught</w:t>
            </w:r>
            <w:proofErr w:type="spellEnd"/>
            <w:r w:rsidRPr="006032A6">
              <w:rPr>
                <w:rFonts w:asciiTheme="minorHAnsi" w:eastAsia="Calibri" w:hAnsiTheme="minorHAnsi" w:cstheme="minorHAnsi"/>
                <w:sz w:val="20"/>
                <w:szCs w:val="20"/>
                <w:lang w:eastAsia="en-US"/>
              </w:rPr>
              <w:t xml:space="preserve"> </w:t>
            </w:r>
          </w:p>
          <w:p w14:paraId="5A258A32"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obsługa PXE </w:t>
            </w:r>
          </w:p>
          <w:p w14:paraId="6D33750E"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stacja dokująca musi umożliwiać włączanie podłączonego laptopa z sieci - Wake on LAN</w:t>
            </w:r>
          </w:p>
          <w:p w14:paraId="6A1E9292"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-stacja dokująca musi umożliwiać ładowanie baterii laptopa (bez konieczności podłączenia zasilania do laptopa) </w:t>
            </w:r>
          </w:p>
          <w:p w14:paraId="04E9C4EA" w14:textId="31E9C7E0" w:rsidR="00DF229A" w:rsidRPr="006032A6" w:rsidRDefault="00DF229A" w:rsidP="006032A6">
            <w:pPr>
              <w:spacing w:before="0" w:after="160" w:line="259" w:lineRule="auto"/>
              <w:jc w:val="left"/>
              <w:rPr>
                <w:rFonts w:asciiTheme="minorHAnsi" w:eastAsia="Calibri" w:hAnsiTheme="minorHAnsi" w:cstheme="minorHAnsi"/>
                <w:b/>
                <w:sz w:val="20"/>
                <w:szCs w:val="20"/>
                <w:lang w:eastAsia="en-US"/>
              </w:rPr>
            </w:pPr>
            <w:r w:rsidRPr="006032A6">
              <w:rPr>
                <w:rFonts w:asciiTheme="minorHAnsi" w:eastAsia="Calibri" w:hAnsiTheme="minorHAnsi" w:cstheme="minorHAnsi"/>
                <w:sz w:val="20"/>
                <w:szCs w:val="20"/>
                <w:lang w:eastAsia="en-US"/>
              </w:rPr>
              <w:t>-nie dopuszcza się aby laptop i stacja dokująca łączyły się za pomocą technologii bezprzewodowej.</w:t>
            </w:r>
          </w:p>
        </w:tc>
        <w:tc>
          <w:tcPr>
            <w:tcW w:w="3513" w:type="dxa"/>
            <w:vAlign w:val="center"/>
          </w:tcPr>
          <w:p w14:paraId="02461242" w14:textId="57B6988D"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t>
            </w:r>
          </w:p>
        </w:tc>
      </w:tr>
      <w:tr w:rsidR="00751663" w:rsidRPr="006032A6" w14:paraId="17BD837C" w14:textId="77777777" w:rsidTr="00751663">
        <w:trPr>
          <w:trHeight w:val="855"/>
          <w:jc w:val="center"/>
        </w:trPr>
        <w:tc>
          <w:tcPr>
            <w:tcW w:w="567" w:type="dxa"/>
          </w:tcPr>
          <w:p w14:paraId="5118D59F" w14:textId="534C3B4D" w:rsidR="00DF229A" w:rsidRPr="006032A6" w:rsidRDefault="00DF229A" w:rsidP="00DF229A">
            <w:pPr>
              <w:spacing w:before="0"/>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6.</w:t>
            </w:r>
          </w:p>
        </w:tc>
        <w:tc>
          <w:tcPr>
            <w:tcW w:w="5271" w:type="dxa"/>
          </w:tcPr>
          <w:p w14:paraId="70A5B83C" w14:textId="77777777" w:rsidR="00DF229A" w:rsidRPr="006032A6" w:rsidRDefault="00DF229A" w:rsidP="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Stacja dokująca do laptopa technicznego dedykowana do oferowanego laptopa - wyprodukowana przez producenta oferowanego laptopa. Dokowanie laptopa (połączenie między laptopem a  stacją dokująca) odbywa się za pomocą złącza  </w:t>
            </w:r>
            <w:proofErr w:type="spellStart"/>
            <w:r w:rsidRPr="006032A6">
              <w:rPr>
                <w:rFonts w:asciiTheme="minorHAnsi" w:eastAsia="Calibri" w:hAnsiTheme="minorHAnsi" w:cstheme="minorHAnsi"/>
                <w:sz w:val="20"/>
                <w:szCs w:val="20"/>
                <w:lang w:eastAsia="en-US"/>
              </w:rPr>
              <w:t>Thunderbolt</w:t>
            </w:r>
            <w:proofErr w:type="spellEnd"/>
            <w:r w:rsidRPr="006032A6">
              <w:rPr>
                <w:rFonts w:asciiTheme="minorHAnsi" w:eastAsia="Calibri" w:hAnsiTheme="minorHAnsi" w:cstheme="minorHAnsi"/>
                <w:sz w:val="20"/>
                <w:szCs w:val="20"/>
                <w:lang w:eastAsia="en-US"/>
              </w:rPr>
              <w:t xml:space="preserve"> lub USB-C. Stacje muszą posiadać min następujące złącza i zapewnić min następujące funkcjonalności:</w:t>
            </w:r>
          </w:p>
          <w:p w14:paraId="2099CA2A" w14:textId="77777777" w:rsidR="00DF229A" w:rsidRPr="006032A6" w:rsidRDefault="00DF229A" w:rsidP="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Złącza:</w:t>
            </w:r>
          </w:p>
          <w:p w14:paraId="46ED642E" w14:textId="77777777" w:rsidR="00DF229A" w:rsidRPr="006032A6" w:rsidRDefault="00DF229A" w:rsidP="00751663">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- 4 x USB 3.0 (dopuszcza się aby jedno ze złącz było USB typu C),</w:t>
            </w:r>
          </w:p>
          <w:p w14:paraId="1C291806" w14:textId="77777777" w:rsidR="00DF229A" w:rsidRPr="006032A6" w:rsidRDefault="00DF229A" w:rsidP="00751663">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- 2 porty cyfrowe (</w:t>
            </w:r>
            <w:proofErr w:type="spellStart"/>
            <w:r w:rsidRPr="006032A6">
              <w:rPr>
                <w:rFonts w:asciiTheme="minorHAnsi" w:eastAsia="Calibri" w:hAnsiTheme="minorHAnsi" w:cstheme="minorHAnsi"/>
                <w:sz w:val="20"/>
                <w:szCs w:val="20"/>
                <w:lang w:eastAsia="en-US"/>
              </w:rPr>
              <w:t>DisplayPort</w:t>
            </w:r>
            <w:proofErr w:type="spellEnd"/>
            <w:r w:rsidRPr="006032A6">
              <w:rPr>
                <w:rFonts w:asciiTheme="minorHAnsi" w:eastAsia="Calibri" w:hAnsiTheme="minorHAnsi" w:cstheme="minorHAnsi"/>
                <w:sz w:val="20"/>
                <w:szCs w:val="20"/>
                <w:lang w:eastAsia="en-US"/>
              </w:rPr>
              <w:t xml:space="preserve"> lub HDMI)</w:t>
            </w:r>
          </w:p>
          <w:p w14:paraId="6F8B5373" w14:textId="77777777" w:rsidR="00DF229A" w:rsidRPr="006032A6" w:rsidRDefault="00DF229A" w:rsidP="00751663">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RJ-45,</w:t>
            </w:r>
          </w:p>
          <w:p w14:paraId="4F0D6899"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gniazdo zasilania,</w:t>
            </w:r>
          </w:p>
          <w:p w14:paraId="50729F4E"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slot na linkę zabezpieczającą.</w:t>
            </w:r>
          </w:p>
          <w:p w14:paraId="5856587D"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Funkcjonalności:</w:t>
            </w:r>
          </w:p>
          <w:p w14:paraId="038D957F"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umożliwienie jednoczesnego wyświetlania obrazu w rozdzielczości 1920x1200  na co najmniej 2 monitorach</w:t>
            </w:r>
          </w:p>
          <w:p w14:paraId="69ACD3B2"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pomijanie filtracji adresów MAC – </w:t>
            </w:r>
            <w:proofErr w:type="spellStart"/>
            <w:r w:rsidRPr="006032A6">
              <w:rPr>
                <w:rFonts w:asciiTheme="minorHAnsi" w:eastAsia="Calibri" w:hAnsiTheme="minorHAnsi" w:cstheme="minorHAnsi"/>
                <w:sz w:val="20"/>
                <w:szCs w:val="20"/>
                <w:lang w:eastAsia="en-US"/>
              </w:rPr>
              <w:t>MACaddress</w:t>
            </w:r>
            <w:proofErr w:type="spellEnd"/>
            <w:r w:rsidRPr="006032A6">
              <w:rPr>
                <w:rFonts w:asciiTheme="minorHAnsi" w:eastAsia="Calibri" w:hAnsiTheme="minorHAnsi" w:cstheme="minorHAnsi"/>
                <w:sz w:val="20"/>
                <w:szCs w:val="20"/>
                <w:lang w:eastAsia="en-US"/>
              </w:rPr>
              <w:t xml:space="preserve"> pass </w:t>
            </w:r>
            <w:proofErr w:type="spellStart"/>
            <w:r w:rsidRPr="006032A6">
              <w:rPr>
                <w:rFonts w:asciiTheme="minorHAnsi" w:eastAsia="Calibri" w:hAnsiTheme="minorHAnsi" w:cstheme="minorHAnsi"/>
                <w:sz w:val="20"/>
                <w:szCs w:val="20"/>
                <w:lang w:eastAsia="en-US"/>
              </w:rPr>
              <w:t>throught</w:t>
            </w:r>
            <w:proofErr w:type="spellEnd"/>
            <w:r w:rsidRPr="006032A6">
              <w:rPr>
                <w:rFonts w:asciiTheme="minorHAnsi" w:eastAsia="Calibri" w:hAnsiTheme="minorHAnsi" w:cstheme="minorHAnsi"/>
                <w:sz w:val="20"/>
                <w:szCs w:val="20"/>
                <w:lang w:eastAsia="en-US"/>
              </w:rPr>
              <w:t xml:space="preserve"> </w:t>
            </w:r>
          </w:p>
          <w:p w14:paraId="26423419"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obsługa PXE </w:t>
            </w:r>
          </w:p>
          <w:p w14:paraId="54D57427"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stacja dokująca musi umożliwiać włączanie podłączonego laptopa z sieci - Wake on LAN</w:t>
            </w:r>
          </w:p>
          <w:p w14:paraId="1BD5EA8A"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-stacja dokująca musi umożliwiać ładowanie baterii laptopa (bez konieczności podłączenia zasilania do laptopa) </w:t>
            </w:r>
          </w:p>
          <w:p w14:paraId="3EF328AD" w14:textId="789378F6" w:rsidR="00DF229A" w:rsidRPr="006032A6" w:rsidRDefault="00DF229A" w:rsidP="006032A6">
            <w:pPr>
              <w:spacing w:before="0"/>
              <w:jc w:val="left"/>
              <w:rPr>
                <w:rFonts w:asciiTheme="minorHAnsi" w:eastAsia="Calibri" w:hAnsiTheme="minorHAnsi" w:cstheme="minorHAnsi"/>
                <w:b/>
                <w:sz w:val="20"/>
                <w:szCs w:val="20"/>
                <w:lang w:eastAsia="en-US"/>
              </w:rPr>
            </w:pPr>
            <w:r w:rsidRPr="006032A6">
              <w:rPr>
                <w:rFonts w:asciiTheme="minorHAnsi" w:eastAsia="Calibri" w:hAnsiTheme="minorHAnsi" w:cstheme="minorHAnsi"/>
                <w:sz w:val="20"/>
                <w:szCs w:val="20"/>
                <w:lang w:eastAsia="en-US"/>
              </w:rPr>
              <w:t>-nie dopuszcza się aby laptop i stacja dokująca łączyły się za pomocą technologii bezprzewodowej.</w:t>
            </w:r>
          </w:p>
        </w:tc>
        <w:tc>
          <w:tcPr>
            <w:tcW w:w="3513" w:type="dxa"/>
            <w:vAlign w:val="center"/>
          </w:tcPr>
          <w:p w14:paraId="76433F02" w14:textId="453D05EB" w:rsidR="00DF229A" w:rsidRPr="006032A6" w:rsidRDefault="00DF229A" w:rsidP="00DF229A">
            <w:pPr>
              <w:spacing w:before="0"/>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t>
            </w:r>
          </w:p>
        </w:tc>
      </w:tr>
      <w:tr w:rsidR="00751663" w:rsidRPr="006032A6" w14:paraId="4C72F2E9" w14:textId="77777777" w:rsidTr="00751663">
        <w:trPr>
          <w:trHeight w:val="850"/>
          <w:jc w:val="center"/>
        </w:trPr>
        <w:tc>
          <w:tcPr>
            <w:tcW w:w="567" w:type="dxa"/>
          </w:tcPr>
          <w:p w14:paraId="2CD13497" w14:textId="45120803"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7.</w:t>
            </w:r>
          </w:p>
        </w:tc>
        <w:tc>
          <w:tcPr>
            <w:tcW w:w="5271" w:type="dxa"/>
          </w:tcPr>
          <w:p w14:paraId="0491D66A" w14:textId="4C94647C" w:rsidR="00DF229A" w:rsidRPr="006032A6" w:rsidRDefault="00DF229A" w:rsidP="006032A6">
            <w:pPr>
              <w:spacing w:before="0" w:after="160" w:line="259" w:lineRule="auto"/>
              <w:rPr>
                <w:rFonts w:asciiTheme="minorHAnsi" w:eastAsia="Calibri" w:hAnsiTheme="minorHAnsi" w:cstheme="minorHAnsi"/>
                <w:b/>
                <w:sz w:val="20"/>
                <w:szCs w:val="20"/>
                <w:lang w:eastAsia="en-US"/>
              </w:rPr>
            </w:pPr>
            <w:r w:rsidRPr="006032A6">
              <w:rPr>
                <w:rFonts w:asciiTheme="minorHAnsi" w:eastAsia="Calibri" w:hAnsiTheme="minorHAnsi" w:cstheme="minorHAnsi"/>
                <w:color w:val="000000"/>
                <w:sz w:val="20"/>
                <w:szCs w:val="20"/>
                <w:lang w:eastAsia="en-US"/>
              </w:rPr>
              <w:t>Torba do notebooka podstawowego z</w:t>
            </w:r>
            <w:r w:rsidRPr="006032A6">
              <w:rPr>
                <w:rFonts w:asciiTheme="minorHAnsi" w:eastAsia="Calibri" w:hAnsiTheme="minorHAnsi" w:cstheme="minorHAnsi"/>
                <w:sz w:val="20"/>
                <w:szCs w:val="20"/>
                <w:lang w:eastAsia="en-US"/>
              </w:rPr>
              <w:t xml:space="preserve"> komorą zapinaną na zamek błyskawiczny posiadająca wydzieloną wzmocnioną kieszeń na laptop zapinaną na rzep, druga komora na dokumenty zapinana na zamek błyskawiczny, dodatkowa kieszeń na akcesoria zapinana na zamek błyskawiczny </w:t>
            </w:r>
            <w:r w:rsidRPr="006032A6">
              <w:rPr>
                <w:rFonts w:asciiTheme="minorHAnsi" w:eastAsia="Calibri" w:hAnsiTheme="minorHAnsi" w:cstheme="minorHAnsi"/>
                <w:color w:val="000000"/>
                <w:sz w:val="20"/>
                <w:szCs w:val="20"/>
                <w:lang w:eastAsia="en-US"/>
              </w:rPr>
              <w:t xml:space="preserve">– </w:t>
            </w:r>
            <w:r w:rsidRPr="006032A6">
              <w:rPr>
                <w:rFonts w:asciiTheme="minorHAnsi" w:eastAsia="Calibri" w:hAnsiTheme="minorHAnsi" w:cstheme="minorHAnsi"/>
                <w:color w:val="000000"/>
                <w:sz w:val="20"/>
                <w:szCs w:val="20"/>
                <w:lang w:eastAsia="en-US"/>
              </w:rPr>
              <w:lastRenderedPageBreak/>
              <w:t>firmowa, wyprodukowana przez producenta laptopa podstawowego i  dedykowana do oferowanego laptopa</w:t>
            </w:r>
          </w:p>
        </w:tc>
        <w:tc>
          <w:tcPr>
            <w:tcW w:w="3513" w:type="dxa"/>
            <w:vAlign w:val="center"/>
          </w:tcPr>
          <w:p w14:paraId="2B2DBFC2" w14:textId="577489A4"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lastRenderedPageBreak/>
              <w:t>-</w:t>
            </w:r>
          </w:p>
        </w:tc>
      </w:tr>
      <w:tr w:rsidR="00751663" w:rsidRPr="006032A6" w14:paraId="73867267" w14:textId="77777777" w:rsidTr="00751663">
        <w:trPr>
          <w:trHeight w:val="195"/>
          <w:jc w:val="center"/>
        </w:trPr>
        <w:tc>
          <w:tcPr>
            <w:tcW w:w="567" w:type="dxa"/>
          </w:tcPr>
          <w:p w14:paraId="177CE5B9" w14:textId="6940F872"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8.</w:t>
            </w:r>
          </w:p>
        </w:tc>
        <w:tc>
          <w:tcPr>
            <w:tcW w:w="5271" w:type="dxa"/>
          </w:tcPr>
          <w:p w14:paraId="1C79F002" w14:textId="73DFD145" w:rsidR="00DF229A" w:rsidRPr="006032A6" w:rsidRDefault="00DF229A" w:rsidP="006032A6">
            <w:pPr>
              <w:spacing w:before="0" w:after="160" w:line="259" w:lineRule="auto"/>
              <w:rPr>
                <w:rFonts w:asciiTheme="minorHAnsi" w:eastAsia="Calibri" w:hAnsiTheme="minorHAnsi" w:cstheme="minorHAnsi"/>
                <w:b/>
                <w:sz w:val="20"/>
                <w:szCs w:val="20"/>
                <w:lang w:eastAsia="en-US"/>
              </w:rPr>
            </w:pPr>
            <w:r w:rsidRPr="006032A6">
              <w:rPr>
                <w:rFonts w:asciiTheme="minorHAnsi" w:eastAsia="Calibri" w:hAnsiTheme="minorHAnsi" w:cstheme="minorHAnsi"/>
                <w:color w:val="000000"/>
                <w:sz w:val="20"/>
                <w:szCs w:val="20"/>
                <w:lang w:eastAsia="en-US"/>
              </w:rPr>
              <w:t>Torba do notebooka rozszerzonego z</w:t>
            </w:r>
            <w:r w:rsidRPr="006032A6">
              <w:rPr>
                <w:rFonts w:asciiTheme="minorHAnsi" w:eastAsia="Calibri" w:hAnsiTheme="minorHAnsi" w:cstheme="minorHAnsi"/>
                <w:sz w:val="20"/>
                <w:szCs w:val="20"/>
                <w:lang w:eastAsia="en-US"/>
              </w:rPr>
              <w:t xml:space="preserve"> komorą zapinaną na zamek błyskawiczny posiadająca wydzieloną wzmocnioną kieszeń na laptop zapinaną na rzep, druga komora na dokumenty zapinana na zamek błyskawiczny, dodatkowa kieszeń na akcesoria zapinana na zamek błyskawiczny </w:t>
            </w:r>
            <w:r w:rsidRPr="006032A6">
              <w:rPr>
                <w:rFonts w:asciiTheme="minorHAnsi" w:eastAsia="Calibri" w:hAnsiTheme="minorHAnsi" w:cstheme="minorHAnsi"/>
                <w:color w:val="000000"/>
                <w:sz w:val="20"/>
                <w:szCs w:val="20"/>
                <w:lang w:eastAsia="en-US"/>
              </w:rPr>
              <w:t>– firmowa, wyprodukowana przez producenta laptopa rozszerzonego i  dedykowana do oferowanego laptopa</w:t>
            </w:r>
          </w:p>
        </w:tc>
        <w:tc>
          <w:tcPr>
            <w:tcW w:w="3513" w:type="dxa"/>
            <w:vAlign w:val="center"/>
          </w:tcPr>
          <w:p w14:paraId="346A5042" w14:textId="2B1D20B7"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p>
        </w:tc>
      </w:tr>
      <w:tr w:rsidR="00751663" w:rsidRPr="006032A6" w14:paraId="04892E66" w14:textId="77777777" w:rsidTr="00751663">
        <w:trPr>
          <w:trHeight w:val="255"/>
          <w:jc w:val="center"/>
        </w:trPr>
        <w:tc>
          <w:tcPr>
            <w:tcW w:w="567" w:type="dxa"/>
          </w:tcPr>
          <w:p w14:paraId="72C14994" w14:textId="0A994E22" w:rsidR="00DF229A" w:rsidRPr="006032A6" w:rsidRDefault="00DF229A" w:rsidP="00DF229A">
            <w:pPr>
              <w:spacing w:before="0"/>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9.</w:t>
            </w:r>
          </w:p>
        </w:tc>
        <w:tc>
          <w:tcPr>
            <w:tcW w:w="5271" w:type="dxa"/>
          </w:tcPr>
          <w:p w14:paraId="512AD07F" w14:textId="6C6C374E" w:rsidR="00DF229A" w:rsidRPr="006032A6" w:rsidRDefault="00DF229A" w:rsidP="006032A6">
            <w:pPr>
              <w:spacing w:before="0"/>
              <w:rPr>
                <w:rFonts w:asciiTheme="minorHAnsi" w:eastAsia="Calibri" w:hAnsiTheme="minorHAnsi" w:cstheme="minorHAnsi"/>
                <w:b/>
                <w:sz w:val="20"/>
                <w:szCs w:val="20"/>
                <w:lang w:eastAsia="en-US"/>
              </w:rPr>
            </w:pPr>
            <w:r w:rsidRPr="006032A6">
              <w:rPr>
                <w:rFonts w:asciiTheme="minorHAnsi" w:eastAsia="Calibri" w:hAnsiTheme="minorHAnsi" w:cstheme="minorHAnsi"/>
                <w:color w:val="000000"/>
                <w:sz w:val="20"/>
                <w:szCs w:val="20"/>
                <w:lang w:eastAsia="en-US"/>
              </w:rPr>
              <w:t>Torba do notebooka technicznego z</w:t>
            </w:r>
            <w:r w:rsidRPr="006032A6">
              <w:rPr>
                <w:rFonts w:asciiTheme="minorHAnsi" w:eastAsia="Calibri" w:hAnsiTheme="minorHAnsi" w:cstheme="minorHAnsi"/>
                <w:sz w:val="20"/>
                <w:szCs w:val="20"/>
                <w:lang w:eastAsia="en-US"/>
              </w:rPr>
              <w:t xml:space="preserve"> komorą zapinaną na zamek błyskawiczny posiadająca wydzieloną wzmocnioną kieszeń na laptop zapinaną na rzep, druga komora na dokumenty zapinana na zamek błyskawiczny, dodatkowa kieszeń na akcesoria zapinana na zamek błyskawiczny </w:t>
            </w:r>
            <w:r w:rsidRPr="006032A6">
              <w:rPr>
                <w:rFonts w:asciiTheme="minorHAnsi" w:eastAsia="Calibri" w:hAnsiTheme="minorHAnsi" w:cstheme="minorHAnsi"/>
                <w:color w:val="000000"/>
                <w:sz w:val="20"/>
                <w:szCs w:val="20"/>
                <w:lang w:eastAsia="en-US"/>
              </w:rPr>
              <w:t>– firmowa, wyprodukowana przez producenta laptopa technicznego i  dedykowana do oferowanego laptopa</w:t>
            </w:r>
          </w:p>
        </w:tc>
        <w:tc>
          <w:tcPr>
            <w:tcW w:w="3513" w:type="dxa"/>
            <w:vAlign w:val="center"/>
          </w:tcPr>
          <w:p w14:paraId="353D1AFD" w14:textId="7BEA9E21" w:rsidR="00DF229A" w:rsidRPr="006032A6" w:rsidRDefault="00DF229A" w:rsidP="00DF229A">
            <w:pPr>
              <w:spacing w:before="0"/>
              <w:jc w:val="center"/>
              <w:rPr>
                <w:rFonts w:asciiTheme="minorHAnsi" w:eastAsia="Calibri" w:hAnsiTheme="minorHAnsi" w:cstheme="minorHAnsi"/>
                <w:b/>
                <w:sz w:val="20"/>
                <w:szCs w:val="20"/>
                <w:lang w:eastAsia="en-US"/>
              </w:rPr>
            </w:pPr>
          </w:p>
        </w:tc>
      </w:tr>
      <w:tr w:rsidR="00751663" w:rsidRPr="00C406C3" w14:paraId="4AF5796A" w14:textId="77777777" w:rsidTr="00751663">
        <w:trPr>
          <w:jc w:val="center"/>
        </w:trPr>
        <w:tc>
          <w:tcPr>
            <w:tcW w:w="567" w:type="dxa"/>
          </w:tcPr>
          <w:p w14:paraId="1A1F04F7" w14:textId="15FC7674"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10.</w:t>
            </w:r>
          </w:p>
        </w:tc>
        <w:tc>
          <w:tcPr>
            <w:tcW w:w="5271" w:type="dxa"/>
          </w:tcPr>
          <w:p w14:paraId="0E929344" w14:textId="77777777" w:rsidR="00DF229A" w:rsidRPr="006032A6" w:rsidRDefault="00DF229A" w:rsidP="006032A6">
            <w:pPr>
              <w:spacing w:before="0" w:line="259" w:lineRule="auto"/>
              <w:rPr>
                <w:rFonts w:asciiTheme="minorHAnsi" w:eastAsia="Calibri" w:hAnsiTheme="minorHAnsi" w:cstheme="minorHAnsi"/>
                <w:sz w:val="20"/>
                <w:szCs w:val="20"/>
                <w:lang w:eastAsia="en-US"/>
              </w:rPr>
            </w:pPr>
            <w:r w:rsidRPr="006032A6">
              <w:rPr>
                <w:rFonts w:asciiTheme="minorHAnsi" w:eastAsia="Calibri" w:hAnsiTheme="minorHAnsi" w:cstheme="minorHAnsi"/>
                <w:color w:val="000000"/>
                <w:sz w:val="20"/>
                <w:szCs w:val="20"/>
                <w:lang w:eastAsia="en-US"/>
              </w:rPr>
              <w:t>Plecak do notebooka  z</w:t>
            </w:r>
            <w:r w:rsidRPr="006032A6">
              <w:rPr>
                <w:rFonts w:asciiTheme="minorHAnsi" w:eastAsia="Calibri" w:hAnsiTheme="minorHAnsi" w:cstheme="minorHAnsi"/>
                <w:sz w:val="20"/>
                <w:szCs w:val="20"/>
                <w:lang w:eastAsia="en-US"/>
              </w:rPr>
              <w:t xml:space="preserve"> komorą zapinaną na zamek błyskawiczny posiadający </w:t>
            </w:r>
          </w:p>
          <w:p w14:paraId="282848C8" w14:textId="77777777" w:rsidR="00DF229A" w:rsidRPr="006032A6" w:rsidRDefault="00DF229A" w:rsidP="006032A6">
            <w:pPr>
              <w:spacing w:before="0" w:line="259" w:lineRule="auto"/>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wydzieloną, zapinaną, wzmocnioną kieszeń na laptop, </w:t>
            </w:r>
          </w:p>
          <w:p w14:paraId="2C7CF986" w14:textId="77777777" w:rsidR="00DF229A" w:rsidRPr="006032A6" w:rsidRDefault="00DF229A" w:rsidP="006032A6">
            <w:pPr>
              <w:spacing w:before="0" w:line="259" w:lineRule="auto"/>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druga komora na dokumenty zapinana na zamek </w:t>
            </w:r>
          </w:p>
          <w:p w14:paraId="3B3FC89E" w14:textId="517D4D7D" w:rsidR="00DF229A" w:rsidRPr="006032A6" w:rsidRDefault="00DF229A" w:rsidP="006032A6">
            <w:pPr>
              <w:spacing w:before="0" w:after="160" w:line="259" w:lineRule="auto"/>
              <w:rPr>
                <w:rFonts w:asciiTheme="minorHAnsi" w:eastAsia="Calibri" w:hAnsiTheme="minorHAnsi" w:cstheme="minorHAnsi"/>
                <w:b/>
                <w:sz w:val="20"/>
                <w:szCs w:val="20"/>
                <w:lang w:eastAsia="en-US"/>
              </w:rPr>
            </w:pPr>
            <w:r w:rsidRPr="006032A6">
              <w:rPr>
                <w:rFonts w:asciiTheme="minorHAnsi" w:eastAsia="Calibri" w:hAnsiTheme="minorHAnsi" w:cstheme="minorHAnsi"/>
                <w:sz w:val="20"/>
                <w:szCs w:val="20"/>
                <w:lang w:eastAsia="en-US"/>
              </w:rPr>
              <w:t>błyskawiczny, dodatkowa kieszeń na akcesoria zapinana na zamek błyskawiczny</w:t>
            </w:r>
          </w:p>
        </w:tc>
        <w:tc>
          <w:tcPr>
            <w:tcW w:w="3513" w:type="dxa"/>
          </w:tcPr>
          <w:p w14:paraId="6B3956A5" w14:textId="6FAB4FBD" w:rsidR="00DF229A" w:rsidRPr="00BB091A"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t>
            </w:r>
          </w:p>
        </w:tc>
      </w:tr>
    </w:tbl>
    <w:p w14:paraId="08AE6787" w14:textId="0895D2A7" w:rsidR="00AB2950" w:rsidRDefault="00AB2950" w:rsidP="00AB2950">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4F4D80B1" w14:textId="2971DCC4"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4817687A" w14:textId="22DCD2DA" w:rsidR="00235D79" w:rsidRDefault="00582A73" w:rsidP="004705CD">
      <w:pPr>
        <w:spacing w:before="240" w:after="120" w:line="276" w:lineRule="auto"/>
        <w:jc w:val="center"/>
        <w:rPr>
          <w:rFonts w:ascii="Calibri" w:hAnsi="Calibri" w:cs="Calibri"/>
          <w:b/>
          <w:sz w:val="20"/>
          <w:szCs w:val="20"/>
        </w:rPr>
      </w:pPr>
      <w:r w:rsidRPr="00582A73">
        <w:rPr>
          <w:rFonts w:asciiTheme="minorHAnsi" w:hAnsiTheme="minorHAnsi" w:cstheme="minorHAnsi"/>
          <w:b/>
          <w:sz w:val="20"/>
          <w:szCs w:val="20"/>
        </w:rPr>
        <w:t>Umowa ramowa na dostawę sprzętu komputerowego 2022-2024</w:t>
      </w:r>
    </w:p>
    <w:tbl>
      <w:tblPr>
        <w:tblStyle w:val="Tabela-Siatka"/>
        <w:tblW w:w="0" w:type="auto"/>
        <w:tblLook w:val="04A0" w:firstRow="1" w:lastRow="0" w:firstColumn="1" w:lastColumn="0" w:noHBand="0" w:noVBand="1"/>
      </w:tblPr>
      <w:tblGrid>
        <w:gridCol w:w="6478"/>
        <w:gridCol w:w="2584"/>
      </w:tblGrid>
      <w:tr w:rsidR="003F62A6" w:rsidRPr="00AB6CE3" w14:paraId="3524FBC6" w14:textId="77777777" w:rsidTr="004705CD">
        <w:trPr>
          <w:trHeight w:val="386"/>
        </w:trPr>
        <w:tc>
          <w:tcPr>
            <w:tcW w:w="9062" w:type="dxa"/>
            <w:gridSpan w:val="2"/>
            <w:shd w:val="clear" w:color="auto" w:fill="EEECE1" w:themeFill="background2"/>
            <w:vAlign w:val="center"/>
          </w:tcPr>
          <w:p w14:paraId="5F5AB029" w14:textId="77777777" w:rsidR="003F62A6" w:rsidRPr="00AB6CE3" w:rsidRDefault="003F62A6" w:rsidP="00AE6E78">
            <w:pPr>
              <w:pStyle w:val="Akapitzlist"/>
              <w:numPr>
                <w:ilvl w:val="0"/>
                <w:numId w:val="49"/>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365B3C63" w14:textId="77777777" w:rsidTr="004705CD">
        <w:trPr>
          <w:trHeight w:val="386"/>
        </w:trPr>
        <w:tc>
          <w:tcPr>
            <w:tcW w:w="6478" w:type="dxa"/>
            <w:shd w:val="clear" w:color="auto" w:fill="auto"/>
            <w:vAlign w:val="center"/>
          </w:tcPr>
          <w:p w14:paraId="66DB9D77" w14:textId="77777777" w:rsidR="003F62A6" w:rsidRPr="00AB6CE3" w:rsidRDefault="003F62A6" w:rsidP="00AE6E78">
            <w:pPr>
              <w:pStyle w:val="Akapitzlist"/>
              <w:numPr>
                <w:ilvl w:val="0"/>
                <w:numId w:val="50"/>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14DF823D"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FEC2903" w14:textId="77777777" w:rsidTr="004705CD">
        <w:trPr>
          <w:trHeight w:val="386"/>
        </w:trPr>
        <w:tc>
          <w:tcPr>
            <w:tcW w:w="6478" w:type="dxa"/>
            <w:shd w:val="clear" w:color="auto" w:fill="auto"/>
            <w:vAlign w:val="center"/>
          </w:tcPr>
          <w:p w14:paraId="652882C5" w14:textId="7A2C8A43"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052924E" w14:textId="77777777" w:rsidTr="004705CD">
        <w:trPr>
          <w:trHeight w:val="386"/>
        </w:trPr>
        <w:tc>
          <w:tcPr>
            <w:tcW w:w="6478" w:type="dxa"/>
            <w:shd w:val="clear" w:color="auto" w:fill="auto"/>
            <w:vAlign w:val="center"/>
          </w:tcPr>
          <w:p w14:paraId="21EE4DBB"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1775BF2" w14:textId="77777777" w:rsidTr="004705CD">
        <w:trPr>
          <w:trHeight w:val="386"/>
        </w:trPr>
        <w:tc>
          <w:tcPr>
            <w:tcW w:w="6478" w:type="dxa"/>
            <w:shd w:val="clear" w:color="auto" w:fill="auto"/>
            <w:vAlign w:val="center"/>
          </w:tcPr>
          <w:p w14:paraId="0AC39B5F"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81BD076" w14:textId="77777777" w:rsidTr="004705CD">
        <w:trPr>
          <w:trHeight w:val="386"/>
        </w:trPr>
        <w:tc>
          <w:tcPr>
            <w:tcW w:w="6478" w:type="dxa"/>
            <w:shd w:val="clear" w:color="auto" w:fill="auto"/>
            <w:vAlign w:val="center"/>
          </w:tcPr>
          <w:p w14:paraId="6B0F25DB" w14:textId="45EDE459" w:rsidR="003F62A6" w:rsidRPr="00AB6CE3" w:rsidRDefault="00A40870"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1A8C920" w14:textId="77777777" w:rsidTr="004705CD">
        <w:trPr>
          <w:trHeight w:val="386"/>
        </w:trPr>
        <w:tc>
          <w:tcPr>
            <w:tcW w:w="6478" w:type="dxa"/>
            <w:shd w:val="clear" w:color="auto" w:fill="auto"/>
            <w:vAlign w:val="center"/>
          </w:tcPr>
          <w:p w14:paraId="2E18ED19" w14:textId="036257FE" w:rsidR="003F62A6" w:rsidRPr="00AB6CE3" w:rsidRDefault="00A40870"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5DF005D" w14:textId="77777777" w:rsidTr="004705CD">
        <w:trPr>
          <w:trHeight w:val="386"/>
        </w:trPr>
        <w:tc>
          <w:tcPr>
            <w:tcW w:w="6478" w:type="dxa"/>
            <w:shd w:val="clear" w:color="auto" w:fill="auto"/>
            <w:vAlign w:val="center"/>
          </w:tcPr>
          <w:p w14:paraId="3338ACB7" w14:textId="129CE579" w:rsidR="003F62A6" w:rsidRPr="00AB6CE3" w:rsidRDefault="00A40870"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74398F3" w14:textId="77777777" w:rsidTr="004705CD">
        <w:trPr>
          <w:trHeight w:val="386"/>
        </w:trPr>
        <w:tc>
          <w:tcPr>
            <w:tcW w:w="6478" w:type="dxa"/>
            <w:shd w:val="clear" w:color="auto" w:fill="auto"/>
            <w:vAlign w:val="center"/>
          </w:tcPr>
          <w:p w14:paraId="071DE281"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6A039A4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AC5D822" w14:textId="77777777" w:rsidTr="004705CD">
        <w:trPr>
          <w:trHeight w:val="386"/>
        </w:trPr>
        <w:tc>
          <w:tcPr>
            <w:tcW w:w="6478" w:type="dxa"/>
            <w:shd w:val="clear" w:color="auto" w:fill="auto"/>
            <w:vAlign w:val="center"/>
          </w:tcPr>
          <w:p w14:paraId="674F6A5B"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322E6535" w14:textId="77777777" w:rsidTr="004705CD">
        <w:trPr>
          <w:trHeight w:val="386"/>
        </w:trPr>
        <w:tc>
          <w:tcPr>
            <w:tcW w:w="6478" w:type="dxa"/>
            <w:shd w:val="clear" w:color="auto" w:fill="auto"/>
            <w:vAlign w:val="center"/>
          </w:tcPr>
          <w:p w14:paraId="330152BD"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6548903" w14:textId="77777777" w:rsidTr="004705CD">
        <w:trPr>
          <w:trHeight w:val="386"/>
        </w:trPr>
        <w:tc>
          <w:tcPr>
            <w:tcW w:w="6478" w:type="dxa"/>
            <w:shd w:val="clear" w:color="auto" w:fill="auto"/>
            <w:vAlign w:val="center"/>
          </w:tcPr>
          <w:p w14:paraId="38ED72A7"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49B887F" w14:textId="77777777" w:rsidTr="004705CD">
        <w:trPr>
          <w:trHeight w:val="386"/>
        </w:trPr>
        <w:tc>
          <w:tcPr>
            <w:tcW w:w="6478" w:type="dxa"/>
            <w:shd w:val="clear" w:color="auto" w:fill="auto"/>
            <w:vAlign w:val="center"/>
          </w:tcPr>
          <w:p w14:paraId="34191321"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81E6B3" w14:textId="77777777" w:rsidTr="004705CD">
        <w:trPr>
          <w:trHeight w:val="386"/>
        </w:trPr>
        <w:tc>
          <w:tcPr>
            <w:tcW w:w="6478" w:type="dxa"/>
            <w:shd w:val="clear" w:color="auto" w:fill="auto"/>
            <w:vAlign w:val="center"/>
          </w:tcPr>
          <w:p w14:paraId="2DD029E8"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AC92AF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C60EFF" w:rsidRPr="00AB6CE3" w14:paraId="27B6AE3F" w14:textId="77777777" w:rsidTr="004705CD">
        <w:trPr>
          <w:trHeight w:val="386"/>
        </w:trPr>
        <w:tc>
          <w:tcPr>
            <w:tcW w:w="6478" w:type="dxa"/>
            <w:shd w:val="clear" w:color="auto" w:fill="auto"/>
            <w:vAlign w:val="center"/>
          </w:tcPr>
          <w:p w14:paraId="1D4BAC06" w14:textId="00E05634" w:rsidR="00C60EFF" w:rsidRPr="00AB6CE3" w:rsidRDefault="00C60EFF"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w:t>
            </w:r>
            <w:r w:rsidR="004705CD">
              <w:rPr>
                <w:rFonts w:asciiTheme="minorHAnsi" w:eastAsiaTheme="minorHAnsi" w:hAnsiTheme="minorHAnsi" w:cstheme="minorHAnsi"/>
                <w:sz w:val="20"/>
                <w:szCs w:val="20"/>
              </w:rPr>
              <w:t xml:space="preserve">ykonawca </w:t>
            </w:r>
            <w:r w:rsidR="004705CD" w:rsidRPr="002A1E97">
              <w:rPr>
                <w:rFonts w:asciiTheme="minorHAnsi" w:eastAsiaTheme="minorHAnsi" w:hAnsiTheme="minorHAnsi" w:cstheme="minorHAnsi"/>
                <w:sz w:val="20"/>
                <w:szCs w:val="20"/>
              </w:rPr>
              <w:t>został wymieniony w wykazach określonych w rozporządzeniu 765/2006</w:t>
            </w:r>
            <w:r w:rsidR="004705CD" w:rsidRPr="002A1E97">
              <w:rPr>
                <w:rStyle w:val="Odwoanieprzypisudolnego"/>
                <w:rFonts w:asciiTheme="minorHAnsi" w:eastAsiaTheme="minorHAnsi" w:hAnsiTheme="minorHAnsi" w:cstheme="minorHAnsi"/>
                <w:sz w:val="20"/>
                <w:szCs w:val="20"/>
              </w:rPr>
              <w:footnoteReference w:id="9"/>
            </w:r>
            <w:r w:rsidR="004705CD" w:rsidRPr="002A1E97">
              <w:rPr>
                <w:rFonts w:asciiTheme="minorHAnsi" w:eastAsiaTheme="minorHAnsi" w:hAnsiTheme="minorHAnsi" w:cstheme="minorHAnsi"/>
                <w:sz w:val="20"/>
                <w:szCs w:val="20"/>
              </w:rPr>
              <w:t xml:space="preserve"> lub rozporządzeniu 269/2014</w:t>
            </w:r>
            <w:r w:rsidR="004705CD" w:rsidRPr="002A1E97">
              <w:rPr>
                <w:rStyle w:val="Odwoanieprzypisudolnego"/>
                <w:rFonts w:asciiTheme="minorHAnsi" w:eastAsiaTheme="minorHAnsi" w:hAnsiTheme="minorHAnsi" w:cstheme="minorHAnsi"/>
                <w:sz w:val="20"/>
                <w:szCs w:val="20"/>
              </w:rPr>
              <w:footnoteReference w:id="10"/>
            </w:r>
            <w:r w:rsidR="004705CD" w:rsidRPr="002A1E97">
              <w:rPr>
                <w:rFonts w:asciiTheme="minorHAnsi" w:eastAsiaTheme="minorHAnsi" w:hAnsiTheme="minorHAnsi" w:cstheme="minorHAnsi"/>
                <w:sz w:val="20"/>
                <w:szCs w:val="20"/>
              </w:rPr>
              <w:t xml:space="preserve"> albo na Liście Sankcyjnej</w:t>
            </w:r>
            <w:r w:rsidR="004705CD" w:rsidRPr="002A1E97">
              <w:rPr>
                <w:rStyle w:val="Odwoanieprzypisudolnego"/>
                <w:rFonts w:asciiTheme="minorHAnsi" w:eastAsiaTheme="minorHAnsi" w:hAnsiTheme="minorHAnsi" w:cstheme="minorHAnsi"/>
                <w:sz w:val="20"/>
                <w:szCs w:val="20"/>
              </w:rPr>
              <w:footnoteReference w:id="11"/>
            </w:r>
            <w:r w:rsidR="004705CD" w:rsidRPr="002A1E97">
              <w:rPr>
                <w:rFonts w:asciiTheme="minorHAnsi" w:eastAsiaTheme="minorHAnsi" w:hAnsiTheme="minorHAnsi" w:cstheme="minorHAnsi"/>
                <w:sz w:val="20"/>
                <w:szCs w:val="20"/>
              </w:rPr>
              <w:t xml:space="preserve"> jako podmiot podlegający wykluczeniu z postępowania o udzielenie zamówienia publicznego lub konkursu</w:t>
            </w:r>
          </w:p>
        </w:tc>
        <w:tc>
          <w:tcPr>
            <w:tcW w:w="2584" w:type="dxa"/>
            <w:shd w:val="clear" w:color="auto" w:fill="auto"/>
            <w:vAlign w:val="center"/>
          </w:tcPr>
          <w:p w14:paraId="7B131FC4" w14:textId="7ECCA227" w:rsidR="00C60EFF" w:rsidRPr="00AB6CE3" w:rsidRDefault="00C60EFF"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F02D4A9" w14:textId="77777777" w:rsidTr="004705CD">
        <w:trPr>
          <w:trHeight w:val="386"/>
        </w:trPr>
        <w:tc>
          <w:tcPr>
            <w:tcW w:w="6478" w:type="dxa"/>
            <w:shd w:val="clear" w:color="auto" w:fill="auto"/>
            <w:vAlign w:val="center"/>
          </w:tcPr>
          <w:p w14:paraId="6ACC6F66" w14:textId="2706BA37" w:rsidR="00D14B3A" w:rsidRPr="00AB6CE3" w:rsidRDefault="004705CD"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Beneficjentem rzeczywistym</w:t>
            </w:r>
            <w:r w:rsidRPr="002A1E97">
              <w:rPr>
                <w:rStyle w:val="Odwoanieprzypisudolnego"/>
                <w:rFonts w:asciiTheme="minorHAnsi" w:eastAsiaTheme="minorHAnsi" w:hAnsiTheme="minorHAnsi" w:cstheme="minorHAnsi"/>
                <w:sz w:val="20"/>
                <w:szCs w:val="20"/>
              </w:rPr>
              <w:footnoteReference w:id="12"/>
            </w:r>
            <w:r w:rsidRPr="002A1E97">
              <w:rPr>
                <w:rFonts w:asciiTheme="minorHAnsi" w:eastAsiaTheme="minorHAnsi" w:hAnsiTheme="minorHAnsi" w:cstheme="minorHAnsi"/>
                <w:sz w:val="20"/>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3FDA913E" w14:textId="7DC72546"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1A0F36B" w14:textId="77777777" w:rsidTr="004705CD">
        <w:trPr>
          <w:trHeight w:val="386"/>
        </w:trPr>
        <w:tc>
          <w:tcPr>
            <w:tcW w:w="6478" w:type="dxa"/>
            <w:shd w:val="clear" w:color="auto" w:fill="auto"/>
            <w:vAlign w:val="center"/>
          </w:tcPr>
          <w:p w14:paraId="53DFA4CA" w14:textId="4822870D" w:rsidR="00D14B3A" w:rsidRPr="00AB6CE3" w:rsidRDefault="004705CD"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Jednostką dominującą</w:t>
            </w:r>
            <w:r w:rsidRPr="002A1E97">
              <w:rPr>
                <w:rStyle w:val="Odwoanieprzypisudolnego"/>
                <w:rFonts w:asciiTheme="minorHAnsi" w:eastAsiaTheme="minorHAnsi" w:hAnsiTheme="minorHAnsi" w:cstheme="minorHAnsi"/>
                <w:sz w:val="20"/>
                <w:szCs w:val="20"/>
              </w:rPr>
              <w:footnoteReference w:id="13"/>
            </w:r>
            <w:r w:rsidRPr="002A1E97">
              <w:rPr>
                <w:rFonts w:asciiTheme="minorHAnsi" w:eastAsiaTheme="minorHAnsi" w:hAnsiTheme="minorHAnsi" w:cstheme="minorHAnsi"/>
                <w:sz w:val="20"/>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45C1A9EE" w14:textId="775E935C" w:rsidR="00D14B3A" w:rsidRPr="00AB6CE3" w:rsidRDefault="004705CD"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7B122476" w14:textId="77777777" w:rsidTr="004705CD">
        <w:trPr>
          <w:trHeight w:val="386"/>
        </w:trPr>
        <w:tc>
          <w:tcPr>
            <w:tcW w:w="6478" w:type="dxa"/>
            <w:shd w:val="clear" w:color="auto" w:fill="auto"/>
            <w:vAlign w:val="center"/>
          </w:tcPr>
          <w:p w14:paraId="3523593F" w14:textId="294B3EB2" w:rsidR="00D14B3A" w:rsidRPr="00AB6CE3" w:rsidRDefault="00D14B3A" w:rsidP="00AE6E78">
            <w:pPr>
              <w:pStyle w:val="Akapitzlist"/>
              <w:numPr>
                <w:ilvl w:val="0"/>
                <w:numId w:val="50"/>
              </w:numPr>
              <w:spacing w:before="120" w:after="0"/>
              <w:ind w:left="447" w:hanging="425"/>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4705CD" w:rsidRPr="00D57526">
              <w:rPr>
                <w:rFonts w:asciiTheme="minorHAnsi" w:hAnsiTheme="minorHAnsi" w:cstheme="minorHAnsi"/>
                <w:sz w:val="20"/>
                <w:szCs w:val="20"/>
              </w:rPr>
              <w:t xml:space="preserve">na podstawie </w:t>
            </w:r>
            <w:r w:rsidR="004705CD" w:rsidRPr="00D57526">
              <w:rPr>
                <w:rFonts w:asciiTheme="minorHAnsi" w:eastAsiaTheme="minorHAnsi" w:hAnsiTheme="minorHAnsi" w:cstheme="minorHAnsi"/>
                <w:sz w:val="20"/>
                <w:szCs w:val="20"/>
              </w:rPr>
              <w:t xml:space="preserve">ustawy z dnia 1 marca 2018 r. </w:t>
            </w:r>
            <w:r w:rsidR="004705CD" w:rsidRPr="00D57526">
              <w:rPr>
                <w:rFonts w:asciiTheme="minorHAnsi" w:eastAsiaTheme="minorHAnsi" w:hAnsiTheme="minorHAnsi" w:cstheme="minorHAnsi"/>
                <w:sz w:val="20"/>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2823A8DE" w14:textId="375FE480"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17F30161" w14:textId="77777777" w:rsidTr="004705CD">
        <w:trPr>
          <w:trHeight w:val="386"/>
        </w:trPr>
        <w:tc>
          <w:tcPr>
            <w:tcW w:w="6478" w:type="dxa"/>
            <w:shd w:val="clear" w:color="auto" w:fill="auto"/>
            <w:vAlign w:val="center"/>
          </w:tcPr>
          <w:p w14:paraId="4AFD8079" w14:textId="1760BF1D" w:rsidR="004705CD" w:rsidRPr="00AB6CE3" w:rsidRDefault="004705CD" w:rsidP="004705CD">
            <w:pPr>
              <w:pStyle w:val="Akapitzlist"/>
              <w:spacing w:before="120" w:after="0"/>
              <w:ind w:left="447"/>
              <w:jc w:val="both"/>
              <w:rPr>
                <w:rFonts w:asciiTheme="minorHAnsi" w:eastAsiaTheme="minorHAnsi" w:hAnsiTheme="minorHAnsi" w:cstheme="minorHAnsi"/>
                <w:sz w:val="20"/>
                <w:szCs w:val="20"/>
              </w:rPr>
            </w:pPr>
            <w:r w:rsidRPr="00D57526">
              <w:rPr>
                <w:rFonts w:asciiTheme="minorHAnsi" w:hAnsiTheme="minorHAnsi" w:cstheme="minorHAnsi"/>
                <w:color w:val="000000"/>
                <w:sz w:val="20"/>
                <w:szCs w:val="20"/>
              </w:rPr>
              <w:lastRenderedPageBreak/>
              <w:t>Jeżeli „nie” Wykonawca wskazuje podstawę prawną braku ww. obowiązku ……………</w:t>
            </w:r>
          </w:p>
        </w:tc>
        <w:tc>
          <w:tcPr>
            <w:tcW w:w="2584" w:type="dxa"/>
            <w:shd w:val="clear" w:color="auto" w:fill="auto"/>
            <w:vAlign w:val="center"/>
          </w:tcPr>
          <w:p w14:paraId="7A3680AA"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p>
        </w:tc>
      </w:tr>
      <w:tr w:rsidR="004705CD" w:rsidRPr="00AB6CE3" w14:paraId="00F7D6A9" w14:textId="77777777" w:rsidTr="004705CD">
        <w:trPr>
          <w:trHeight w:val="386"/>
        </w:trPr>
        <w:tc>
          <w:tcPr>
            <w:tcW w:w="6478" w:type="dxa"/>
            <w:shd w:val="clear" w:color="auto" w:fill="auto"/>
            <w:vAlign w:val="center"/>
          </w:tcPr>
          <w:p w14:paraId="1FE57408" w14:textId="69807C71" w:rsidR="004705CD" w:rsidRPr="00AB6CE3" w:rsidRDefault="004705CD" w:rsidP="00AE6E78">
            <w:pPr>
              <w:pStyle w:val="Akapitzlist"/>
              <w:numPr>
                <w:ilvl w:val="0"/>
                <w:numId w:val="50"/>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0A1243C" w14:textId="3528F662"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5B21D87D" w14:textId="77777777" w:rsidTr="004705CD">
        <w:tc>
          <w:tcPr>
            <w:tcW w:w="9062" w:type="dxa"/>
            <w:gridSpan w:val="2"/>
            <w:shd w:val="clear" w:color="auto" w:fill="EEECE1" w:themeFill="background2"/>
            <w:vAlign w:val="center"/>
          </w:tcPr>
          <w:p w14:paraId="3E519730" w14:textId="77777777" w:rsidR="00D14B3A" w:rsidRPr="00AB6CE3" w:rsidRDefault="00D14B3A" w:rsidP="00AE6E78">
            <w:pPr>
              <w:pStyle w:val="Akapitzlist"/>
              <w:numPr>
                <w:ilvl w:val="0"/>
                <w:numId w:val="49"/>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032D2ECD" w14:textId="77777777" w:rsidTr="004705CD">
        <w:tc>
          <w:tcPr>
            <w:tcW w:w="9062" w:type="dxa"/>
            <w:gridSpan w:val="2"/>
            <w:vAlign w:val="center"/>
          </w:tcPr>
          <w:p w14:paraId="727B670C" w14:textId="0DD56998" w:rsidR="00D81344" w:rsidRPr="00D251EC" w:rsidRDefault="00D81344" w:rsidP="008E30B8">
            <w:pPr>
              <w:pStyle w:val="Akapitzlist"/>
              <w:numPr>
                <w:ilvl w:val="3"/>
                <w:numId w:val="23"/>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57D71E70" w14:textId="77777777" w:rsidTr="004705CD">
        <w:tc>
          <w:tcPr>
            <w:tcW w:w="6478" w:type="dxa"/>
            <w:vAlign w:val="center"/>
          </w:tcPr>
          <w:p w14:paraId="0B86FD5B" w14:textId="7E9B4855" w:rsidR="00E43420" w:rsidRPr="00891B4D" w:rsidRDefault="00085EC5" w:rsidP="00AE6E78">
            <w:pPr>
              <w:pStyle w:val="Akapitzlist"/>
              <w:numPr>
                <w:ilvl w:val="0"/>
                <w:numId w:val="54"/>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wykaz </w:t>
            </w:r>
            <w:r w:rsidR="00A54A27" w:rsidRPr="00891B4D">
              <w:rPr>
                <w:rFonts w:asciiTheme="minorHAnsi" w:eastAsiaTheme="minorHAnsi" w:hAnsiTheme="minorHAnsi" w:cstheme="minorHAnsi"/>
                <w:sz w:val="20"/>
                <w:szCs w:val="20"/>
              </w:rPr>
              <w:t>dostaw</w:t>
            </w:r>
            <w:r w:rsidR="00E43420" w:rsidRPr="00891B4D">
              <w:rPr>
                <w:rFonts w:asciiTheme="minorHAnsi" w:eastAsiaTheme="minorHAnsi" w:hAnsiTheme="minorHAnsi" w:cstheme="minorHAnsi"/>
                <w:sz w:val="20"/>
                <w:szCs w:val="20"/>
              </w:rPr>
              <w:t xml:space="preserve"> wykonanych w okresie ostatnich </w:t>
            </w:r>
            <w:r w:rsidR="00A54A27" w:rsidRPr="00891B4D">
              <w:rPr>
                <w:rFonts w:asciiTheme="minorHAnsi" w:eastAsiaTheme="minorHAnsi" w:hAnsiTheme="minorHAnsi" w:cstheme="minorHAnsi"/>
                <w:sz w:val="20"/>
                <w:szCs w:val="20"/>
              </w:rPr>
              <w:t>3</w:t>
            </w:r>
            <w:r w:rsidR="00E43420" w:rsidRPr="00891B4D">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891B4D">
              <w:rPr>
                <w:rFonts w:asciiTheme="minorHAnsi" w:eastAsiaTheme="minorHAnsi" w:hAnsiTheme="minorHAnsi" w:cstheme="minorHAnsi"/>
                <w:sz w:val="20"/>
                <w:szCs w:val="20"/>
              </w:rPr>
              <w:t>dmiotów, na rzecz których Dostawy</w:t>
            </w:r>
            <w:r w:rsidR="00E43420" w:rsidRPr="00891B4D">
              <w:rPr>
                <w:rFonts w:asciiTheme="minorHAnsi" w:eastAsiaTheme="minorHAnsi" w:hAnsiTheme="minorHAnsi" w:cstheme="minorHAnsi"/>
                <w:sz w:val="20"/>
                <w:szCs w:val="20"/>
              </w:rPr>
              <w:t xml:space="preserve"> zostały wykonane</w:t>
            </w:r>
            <w:r w:rsidR="00A54A27" w:rsidRPr="00891B4D">
              <w:rPr>
                <w:rFonts w:asciiTheme="minorHAnsi" w:eastAsiaTheme="minorHAnsi" w:hAnsiTheme="minorHAnsi" w:cstheme="minorHAnsi"/>
                <w:sz w:val="20"/>
                <w:szCs w:val="20"/>
              </w:rPr>
              <w:t xml:space="preserve"> – zgodnie z pkt 6.1.</w:t>
            </w:r>
            <w:r w:rsidR="00A76F7B" w:rsidRPr="00891B4D">
              <w:rPr>
                <w:rFonts w:asciiTheme="minorHAnsi" w:eastAsiaTheme="minorHAnsi" w:hAnsiTheme="minorHAnsi" w:cstheme="minorHAnsi"/>
                <w:sz w:val="20"/>
                <w:szCs w:val="20"/>
              </w:rPr>
              <w:t>1.</w:t>
            </w:r>
            <w:r w:rsidR="00A54A27" w:rsidRPr="00891B4D">
              <w:rPr>
                <w:rFonts w:asciiTheme="minorHAnsi" w:eastAsiaTheme="minorHAnsi" w:hAnsiTheme="minorHAnsi" w:cstheme="minorHAnsi"/>
                <w:sz w:val="20"/>
                <w:szCs w:val="20"/>
              </w:rPr>
              <w:t xml:space="preserve"> lit a) WZ</w:t>
            </w:r>
            <w:r w:rsidR="00E43420" w:rsidRPr="00891B4D">
              <w:rPr>
                <w:rFonts w:asciiTheme="minorHAnsi" w:eastAsiaTheme="minorHAnsi" w:hAnsiTheme="minorHAnsi" w:cstheme="minorHAnsi"/>
                <w:sz w:val="20"/>
                <w:szCs w:val="20"/>
              </w:rPr>
              <w:t>;</w:t>
            </w:r>
          </w:p>
        </w:tc>
        <w:tc>
          <w:tcPr>
            <w:tcW w:w="2584" w:type="dxa"/>
            <w:vAlign w:val="center"/>
          </w:tcPr>
          <w:p w14:paraId="54B250EB" w14:textId="13C780D2"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617FE">
              <w:rPr>
                <w:rFonts w:asciiTheme="minorHAnsi" w:hAnsiTheme="minorHAnsi" w:cstheme="minorHAnsi"/>
                <w:iCs/>
                <w:sz w:val="20"/>
                <w:szCs w:val="20"/>
              </w:rPr>
            </w:r>
            <w:r w:rsidR="003617FE">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617FE">
              <w:rPr>
                <w:rFonts w:asciiTheme="minorHAnsi" w:hAnsiTheme="minorHAnsi" w:cstheme="minorHAnsi"/>
                <w:iCs/>
                <w:sz w:val="20"/>
                <w:szCs w:val="20"/>
              </w:rPr>
            </w:r>
            <w:r w:rsidR="003617FE">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477C9242" w14:textId="77777777" w:rsidTr="004705CD">
        <w:tc>
          <w:tcPr>
            <w:tcW w:w="6478" w:type="dxa"/>
            <w:vAlign w:val="center"/>
          </w:tcPr>
          <w:p w14:paraId="02B82C5A" w14:textId="6E6B2DD1" w:rsidR="00E43420" w:rsidRPr="00891B4D" w:rsidRDefault="00E43420" w:rsidP="00AE6E78">
            <w:pPr>
              <w:pStyle w:val="Akapitzlist"/>
              <w:numPr>
                <w:ilvl w:val="0"/>
                <w:numId w:val="54"/>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dokumenty potwierdzające należyte wykonanie </w:t>
            </w:r>
            <w:r w:rsidR="00A54A27" w:rsidRPr="00891B4D">
              <w:rPr>
                <w:rFonts w:asciiTheme="minorHAnsi" w:eastAsiaTheme="minorHAnsi" w:hAnsiTheme="minorHAnsi" w:cstheme="minorHAnsi"/>
                <w:sz w:val="20"/>
                <w:szCs w:val="20"/>
              </w:rPr>
              <w:t>dostaw</w:t>
            </w:r>
          </w:p>
        </w:tc>
        <w:tc>
          <w:tcPr>
            <w:tcW w:w="2584" w:type="dxa"/>
            <w:vAlign w:val="center"/>
          </w:tcPr>
          <w:p w14:paraId="6E8A3768" w14:textId="2699E2E5"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617FE">
              <w:rPr>
                <w:rFonts w:asciiTheme="minorHAnsi" w:hAnsiTheme="minorHAnsi" w:cstheme="minorHAnsi"/>
                <w:iCs/>
                <w:sz w:val="20"/>
                <w:szCs w:val="20"/>
              </w:rPr>
            </w:r>
            <w:r w:rsidR="003617FE">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617FE">
              <w:rPr>
                <w:rFonts w:asciiTheme="minorHAnsi" w:hAnsiTheme="minorHAnsi" w:cstheme="minorHAnsi"/>
                <w:iCs/>
                <w:sz w:val="20"/>
                <w:szCs w:val="20"/>
              </w:rPr>
            </w:r>
            <w:r w:rsidR="003617FE">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4502D3BA" w14:textId="77777777" w:rsidTr="004705CD">
        <w:tc>
          <w:tcPr>
            <w:tcW w:w="9062" w:type="dxa"/>
            <w:gridSpan w:val="2"/>
            <w:vAlign w:val="center"/>
          </w:tcPr>
          <w:p w14:paraId="6A471BCF" w14:textId="77777777" w:rsidR="00E43420" w:rsidRPr="00D251EC" w:rsidRDefault="00E43420" w:rsidP="008E30B8">
            <w:pPr>
              <w:pStyle w:val="Akapitzlist"/>
              <w:numPr>
                <w:ilvl w:val="3"/>
                <w:numId w:val="23"/>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A76F7B" w14:paraId="2CC50F10" w14:textId="77777777" w:rsidTr="004705CD">
        <w:tc>
          <w:tcPr>
            <w:tcW w:w="6478" w:type="dxa"/>
            <w:vAlign w:val="center"/>
          </w:tcPr>
          <w:p w14:paraId="0DBD1550" w14:textId="5940F035" w:rsidR="00A76F7B" w:rsidRPr="00891B4D" w:rsidRDefault="00A76F7B" w:rsidP="00AE6E78">
            <w:pPr>
              <w:pStyle w:val="Akapitzlist"/>
              <w:numPr>
                <w:ilvl w:val="0"/>
                <w:numId w:val="51"/>
              </w:numPr>
              <w:spacing w:after="0"/>
              <w:ind w:left="447"/>
              <w:jc w:val="both"/>
              <w:rPr>
                <w:rFonts w:eastAsiaTheme="minorHAnsi"/>
              </w:rPr>
            </w:pPr>
            <w:r w:rsidRPr="00891B4D">
              <w:rPr>
                <w:rFonts w:asciiTheme="minorHAnsi" w:hAnsiTheme="minorHAnsi" w:cstheme="minorHAnsi"/>
                <w:sz w:val="20"/>
                <w:szCs w:val="20"/>
              </w:rPr>
              <w:t xml:space="preserve">posiadanie przez Wykonawcę środków finansowych lub zdolności kredytowej w wysokości nie mniejszej niż 5 000 000,00 zł (słownie: pięć milionów złotych) - </w:t>
            </w:r>
            <w:r w:rsidRPr="00891B4D">
              <w:rPr>
                <w:rFonts w:asciiTheme="minorHAnsi" w:eastAsiaTheme="minorHAnsi" w:hAnsiTheme="minorHAnsi" w:cstheme="minorHAnsi"/>
                <w:sz w:val="20"/>
                <w:szCs w:val="20"/>
              </w:rPr>
              <w:t>zgodnie z pkt 6.1.2. lit. a) WZ</w:t>
            </w:r>
          </w:p>
        </w:tc>
        <w:tc>
          <w:tcPr>
            <w:tcW w:w="2584" w:type="dxa"/>
            <w:vAlign w:val="center"/>
          </w:tcPr>
          <w:p w14:paraId="29E762C6" w14:textId="02B3B1F0" w:rsidR="00A76F7B" w:rsidRPr="00D251EC" w:rsidRDefault="00A76F7B" w:rsidP="00CD2FB8">
            <w:pPr>
              <w:pStyle w:val="Akapitzlist"/>
              <w:ind w:left="640"/>
              <w:rPr>
                <w:rFonts w:asciiTheme="minorHAnsi" w:hAnsiTheme="minorHAnsi" w:cstheme="minorHAnsi"/>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r w:rsidR="00E43420" w14:paraId="09281766" w14:textId="77777777" w:rsidTr="004705CD">
        <w:tc>
          <w:tcPr>
            <w:tcW w:w="6478" w:type="dxa"/>
            <w:vAlign w:val="center"/>
          </w:tcPr>
          <w:p w14:paraId="4D4B6E54" w14:textId="4E034112" w:rsidR="00E43420" w:rsidRPr="00891B4D" w:rsidRDefault="00E43420" w:rsidP="00AE6E78">
            <w:pPr>
              <w:pStyle w:val="Akapitzlist"/>
              <w:numPr>
                <w:ilvl w:val="0"/>
                <w:numId w:val="51"/>
              </w:numPr>
              <w:spacing w:after="0"/>
              <w:ind w:left="457"/>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posiadanie przez Wykonawcę ubezpieczenia od odpowiedzialności cywilnej w zakresie prowadzonej działalności gospodarczej, obejmującej - co najmniej - działalność związaną z przedmiotem Zamówienia </w:t>
            </w:r>
            <w:r w:rsidR="006032A6">
              <w:rPr>
                <w:rFonts w:asciiTheme="minorHAnsi" w:eastAsiaTheme="minorHAnsi" w:hAnsiTheme="minorHAnsi" w:cstheme="minorHAnsi"/>
                <w:sz w:val="20"/>
                <w:szCs w:val="20"/>
              </w:rPr>
              <w:t xml:space="preserve">na sumę gwarancyjną </w:t>
            </w:r>
            <w:r w:rsidR="001B44BE">
              <w:rPr>
                <w:rFonts w:asciiTheme="minorHAnsi" w:eastAsiaTheme="minorHAnsi" w:hAnsiTheme="minorHAnsi" w:cstheme="minorHAnsi"/>
                <w:sz w:val="20"/>
                <w:szCs w:val="20"/>
              </w:rPr>
              <w:t>nie mniejszą niż</w:t>
            </w:r>
            <w:r w:rsidR="006032A6">
              <w:rPr>
                <w:rFonts w:asciiTheme="minorHAnsi" w:eastAsiaTheme="minorHAnsi" w:hAnsiTheme="minorHAnsi" w:cstheme="minorHAnsi"/>
                <w:sz w:val="20"/>
                <w:szCs w:val="20"/>
              </w:rPr>
              <w:t xml:space="preserve"> 5 000 000,00 zł </w:t>
            </w:r>
            <w:r w:rsidR="001B44BE" w:rsidRPr="00891B4D">
              <w:rPr>
                <w:rFonts w:asciiTheme="minorHAnsi" w:hAnsiTheme="minorHAnsi" w:cstheme="minorHAnsi"/>
                <w:sz w:val="20"/>
                <w:szCs w:val="20"/>
              </w:rPr>
              <w:t>(słownie: pięć milionów złotych)</w:t>
            </w:r>
            <w:r w:rsidRPr="00891B4D">
              <w:rPr>
                <w:rFonts w:asciiTheme="minorHAnsi" w:eastAsiaTheme="minorHAnsi" w:hAnsiTheme="minorHAnsi" w:cstheme="minorHAnsi"/>
                <w:sz w:val="20"/>
                <w:szCs w:val="20"/>
              </w:rPr>
              <w:t xml:space="preserve"> - dokumenty potwierdzające, że Wykonawca jest ubezpieczony w powyższym zakresie</w:t>
            </w:r>
            <w:r w:rsidR="00A54A27" w:rsidRPr="00891B4D">
              <w:rPr>
                <w:rFonts w:asciiTheme="minorHAnsi" w:eastAsiaTheme="minorHAnsi" w:hAnsiTheme="minorHAnsi" w:cstheme="minorHAnsi"/>
                <w:sz w:val="20"/>
                <w:szCs w:val="20"/>
              </w:rPr>
              <w:t xml:space="preserve"> – zgodnie z pkt 6.1.</w:t>
            </w:r>
            <w:r w:rsidR="00A76F7B" w:rsidRPr="00891B4D">
              <w:rPr>
                <w:rFonts w:asciiTheme="minorHAnsi" w:eastAsiaTheme="minorHAnsi" w:hAnsiTheme="minorHAnsi" w:cstheme="minorHAnsi"/>
                <w:sz w:val="20"/>
                <w:szCs w:val="20"/>
              </w:rPr>
              <w:t>2.</w:t>
            </w:r>
            <w:r w:rsidR="00A54A27" w:rsidRPr="00891B4D">
              <w:rPr>
                <w:rFonts w:asciiTheme="minorHAnsi" w:eastAsiaTheme="minorHAnsi" w:hAnsiTheme="minorHAnsi" w:cstheme="minorHAnsi"/>
                <w:sz w:val="20"/>
                <w:szCs w:val="20"/>
              </w:rPr>
              <w:t xml:space="preserve"> lit. b) WZ</w:t>
            </w:r>
          </w:p>
        </w:tc>
        <w:tc>
          <w:tcPr>
            <w:tcW w:w="2584" w:type="dxa"/>
            <w:vAlign w:val="center"/>
          </w:tcPr>
          <w:p w14:paraId="281A046A" w14:textId="77777777" w:rsidR="00E43420" w:rsidRPr="00D251EC" w:rsidRDefault="00E43420" w:rsidP="00CD2FB8">
            <w:pPr>
              <w:pStyle w:val="Akapitzlist"/>
              <w:ind w:left="640"/>
              <w:rPr>
                <w:rFonts w:asciiTheme="minorHAnsi" w:hAnsiTheme="minorHAnsi" w:cstheme="minorHAnsi"/>
                <w:iCs/>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bl>
    <w:tbl>
      <w:tblPr>
        <w:tblStyle w:val="Tabela-Siatka"/>
        <w:tblW w:w="0" w:type="auto"/>
        <w:tblLook w:val="04A0" w:firstRow="1" w:lastRow="0" w:firstColumn="1" w:lastColumn="0" w:noHBand="0" w:noVBand="1"/>
      </w:tblPr>
      <w:tblGrid>
        <w:gridCol w:w="9062"/>
      </w:tblGrid>
      <w:tr w:rsidR="00FE0880" w:rsidRPr="00E82EE5" w14:paraId="7A64D376" w14:textId="77777777" w:rsidTr="00D251EC">
        <w:trPr>
          <w:trHeight w:val="501"/>
        </w:trPr>
        <w:tc>
          <w:tcPr>
            <w:tcW w:w="9062" w:type="dxa"/>
            <w:shd w:val="clear" w:color="auto" w:fill="EEECE1" w:themeFill="background2"/>
            <w:vAlign w:val="center"/>
          </w:tcPr>
          <w:p w14:paraId="4796AC82" w14:textId="77777777" w:rsidR="00FE0880" w:rsidRPr="00E82EE5" w:rsidRDefault="00FE0880" w:rsidP="00AE6E78">
            <w:pPr>
              <w:pStyle w:val="Akapitzlist"/>
              <w:numPr>
                <w:ilvl w:val="0"/>
                <w:numId w:val="49"/>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10089452" w14:textId="77777777" w:rsidTr="00D251EC">
        <w:tc>
          <w:tcPr>
            <w:tcW w:w="6478" w:type="dxa"/>
            <w:vAlign w:val="center"/>
          </w:tcPr>
          <w:p w14:paraId="091146B6" w14:textId="4F022FDB" w:rsidR="00FE0880" w:rsidRPr="00986249" w:rsidRDefault="00FE0880" w:rsidP="00AE6E78">
            <w:pPr>
              <w:pStyle w:val="Akapitzlist"/>
              <w:numPr>
                <w:ilvl w:val="0"/>
                <w:numId w:val="62"/>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040D5F2B"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3617FE">
              <w:rPr>
                <w:rFonts w:asciiTheme="minorHAnsi" w:hAnsiTheme="minorHAnsi" w:cstheme="minorHAnsi"/>
                <w:sz w:val="20"/>
                <w:szCs w:val="20"/>
              </w:rPr>
            </w:r>
            <w:r w:rsidR="003617FE">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3B94568F" w14:textId="77777777" w:rsidTr="00D251EC">
        <w:tc>
          <w:tcPr>
            <w:tcW w:w="6478" w:type="dxa"/>
            <w:vAlign w:val="center"/>
          </w:tcPr>
          <w:p w14:paraId="342EBAE6" w14:textId="395ABF9F" w:rsidR="00FE0880" w:rsidRPr="00D251EC" w:rsidRDefault="00FE0880" w:rsidP="00AE6E78">
            <w:pPr>
              <w:pStyle w:val="Akapitzlist"/>
              <w:numPr>
                <w:ilvl w:val="0"/>
                <w:numId w:val="62"/>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7FC4CA5D"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7C0B264D" w14:textId="0CCDE7FB"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44C980B1"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40300768"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05689619" w14:textId="77777777" w:rsidTr="00D251EC">
        <w:trPr>
          <w:trHeight w:val="70"/>
          <w:jc w:val="center"/>
        </w:trPr>
        <w:tc>
          <w:tcPr>
            <w:tcW w:w="4060" w:type="dxa"/>
            <w:tcBorders>
              <w:top w:val="nil"/>
              <w:left w:val="nil"/>
              <w:bottom w:val="nil"/>
              <w:right w:val="nil"/>
            </w:tcBorders>
            <w:vAlign w:val="center"/>
          </w:tcPr>
          <w:p w14:paraId="428863C7" w14:textId="7E1AE241" w:rsidR="008C2F6E" w:rsidRPr="00DD3397" w:rsidRDefault="008C2F6E"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3AF3873"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14FFDF47"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424CE3F" w14:textId="77777777" w:rsidR="00582A73" w:rsidRDefault="00582A73" w:rsidP="00582A73">
      <w:pPr>
        <w:jc w:val="center"/>
        <w:rPr>
          <w:rFonts w:asciiTheme="minorHAnsi" w:hAnsiTheme="minorHAnsi" w:cstheme="minorHAnsi"/>
          <w:b/>
          <w:sz w:val="20"/>
          <w:szCs w:val="20"/>
        </w:rPr>
      </w:pPr>
      <w:r w:rsidRPr="00582A73">
        <w:rPr>
          <w:rFonts w:asciiTheme="minorHAnsi" w:hAnsiTheme="minorHAnsi" w:cstheme="minorHAnsi"/>
          <w:b/>
          <w:sz w:val="20"/>
          <w:szCs w:val="20"/>
        </w:rPr>
        <w:t>Umowa ramowa na dostawę sprzętu komputerowego 2022-2024</w:t>
      </w:r>
    </w:p>
    <w:p w14:paraId="413E93C5" w14:textId="49AE70A9"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29C95994"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64A1600F"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34B15F2C"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349941FC" w14:textId="77777777" w:rsidTr="004705CD">
        <w:trPr>
          <w:jc w:val="center"/>
        </w:trPr>
        <w:tc>
          <w:tcPr>
            <w:tcW w:w="4060" w:type="dxa"/>
            <w:tcBorders>
              <w:top w:val="nil"/>
              <w:left w:val="nil"/>
              <w:bottom w:val="nil"/>
              <w:right w:val="nil"/>
            </w:tcBorders>
            <w:vAlign w:val="center"/>
          </w:tcPr>
          <w:p w14:paraId="03DF9D11" w14:textId="4B6C7304"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DF01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2E0B3CD1" w14:textId="0699F802"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r w:rsidRPr="00A87EAE">
        <w:rPr>
          <w:rFonts w:ascii="Calibri" w:hAnsi="Calibri" w:cs="Calibri"/>
          <w:b/>
          <w:color w:val="FF0000"/>
          <w:sz w:val="2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4D6A096" w14:textId="77777777" w:rsidR="00582A73" w:rsidRDefault="00582A73" w:rsidP="00582A73">
      <w:pPr>
        <w:pStyle w:val="Tekstpodstawowy"/>
        <w:tabs>
          <w:tab w:val="left" w:pos="709"/>
        </w:tabs>
        <w:spacing w:before="120" w:after="0" w:line="276" w:lineRule="auto"/>
        <w:jc w:val="center"/>
        <w:rPr>
          <w:rFonts w:asciiTheme="minorHAnsi" w:hAnsiTheme="minorHAnsi" w:cstheme="minorHAnsi"/>
          <w:b/>
          <w:sz w:val="20"/>
          <w:szCs w:val="20"/>
        </w:rPr>
      </w:pPr>
      <w:r w:rsidRPr="00582A73">
        <w:rPr>
          <w:rFonts w:asciiTheme="minorHAnsi" w:hAnsiTheme="minorHAnsi" w:cstheme="minorHAnsi"/>
          <w:b/>
          <w:sz w:val="20"/>
          <w:szCs w:val="20"/>
        </w:rPr>
        <w:t>Umowa ramowa na dostawę sprzętu komputerowego 2022-2024</w:t>
      </w:r>
    </w:p>
    <w:p w14:paraId="133AB276" w14:textId="1492F53B"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6FCC3670"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21834D51" w14:textId="77777777" w:rsidTr="004705CD">
        <w:trPr>
          <w:jc w:val="center"/>
        </w:trPr>
        <w:tc>
          <w:tcPr>
            <w:tcW w:w="4060" w:type="dxa"/>
            <w:tcBorders>
              <w:top w:val="nil"/>
              <w:left w:val="nil"/>
              <w:bottom w:val="nil"/>
              <w:right w:val="nil"/>
            </w:tcBorders>
            <w:vAlign w:val="center"/>
          </w:tcPr>
          <w:p w14:paraId="3310AB2B" w14:textId="3018B312"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56A75A0E"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0E266AD6" w14:textId="77777777" w:rsidR="00582A73" w:rsidRDefault="00582A73" w:rsidP="004705CD">
      <w:pPr>
        <w:spacing w:line="276" w:lineRule="auto"/>
        <w:jc w:val="center"/>
        <w:rPr>
          <w:rFonts w:asciiTheme="minorHAnsi" w:hAnsiTheme="minorHAnsi" w:cstheme="minorHAnsi"/>
          <w:b/>
          <w:sz w:val="20"/>
          <w:szCs w:val="20"/>
        </w:rPr>
      </w:pPr>
      <w:r w:rsidRPr="00582A73">
        <w:rPr>
          <w:rFonts w:asciiTheme="minorHAnsi" w:hAnsiTheme="minorHAnsi" w:cstheme="minorHAnsi"/>
          <w:b/>
          <w:sz w:val="20"/>
          <w:szCs w:val="20"/>
        </w:rPr>
        <w:t>Umowa ramowa na dostawę sprzętu komputerowego 2022-2024</w:t>
      </w:r>
    </w:p>
    <w:p w14:paraId="5E7D7559" w14:textId="6B03DC46"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0E0BADBA" w14:textId="47C12F9F"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582A73" w:rsidRPr="00582A73">
        <w:rPr>
          <w:rFonts w:asciiTheme="minorHAnsi" w:hAnsiTheme="minorHAnsi" w:cstheme="minorHAnsi"/>
          <w:b/>
          <w:bCs/>
          <w:sz w:val="20"/>
          <w:szCs w:val="20"/>
        </w:rPr>
        <w:t>1400/DW00/ZT/EX/2022/0000106966</w:t>
      </w:r>
    </w:p>
    <w:p w14:paraId="39FD1D73" w14:textId="123AC5AD" w:rsidR="00082234" w:rsidRPr="00A87EAE" w:rsidRDefault="00082234" w:rsidP="00AE6E78">
      <w:pPr>
        <w:numPr>
          <w:ilvl w:val="0"/>
          <w:numId w:val="55"/>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Administratorem Pana/Pani danych osobowych jest ENEA Centrum Sp. z o.o.</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z siedzibą w Poznaniu, ul. Górecka 1, 60-201 Poznań, NIP 777-000-28-43, REGON 630770227 (dalej: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18" w:history="1">
        <w:r w:rsidRPr="00A87EAE">
          <w:rPr>
            <w:rStyle w:val="Hipercze"/>
            <w:rFonts w:asciiTheme="minorHAnsi" w:eastAsia="Calibri" w:hAnsiTheme="minorHAnsi" w:cstheme="minorHAnsi"/>
            <w:sz w:val="20"/>
            <w:szCs w:val="20"/>
            <w:lang w:eastAsia="en-US"/>
          </w:rPr>
          <w:t>ecn.iod@enea.pl</w:t>
        </w:r>
      </w:hyperlink>
    </w:p>
    <w:p w14:paraId="3E5FA835" w14:textId="37E05353" w:rsidR="00082234" w:rsidRPr="00082234" w:rsidRDefault="00082234" w:rsidP="00AE6E78">
      <w:pPr>
        <w:numPr>
          <w:ilvl w:val="0"/>
          <w:numId w:val="5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582A73" w:rsidRPr="00582A73">
        <w:rPr>
          <w:rFonts w:asciiTheme="minorHAnsi" w:hAnsiTheme="minorHAnsi" w:cstheme="minorHAnsi"/>
          <w:b/>
          <w:bCs/>
          <w:sz w:val="20"/>
          <w:szCs w:val="20"/>
        </w:rPr>
        <w:t>1400/DW00/ZT/EX/2022/0000106966</w:t>
      </w:r>
      <w:r w:rsidR="00582A73">
        <w:rPr>
          <w:rFonts w:asciiTheme="minorHAnsi" w:hAnsiTheme="minorHAnsi" w:cstheme="minorHAnsi"/>
          <w:b/>
          <w:bCs/>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76C4D483" w14:textId="4317C015" w:rsidR="00082234" w:rsidRPr="00082234" w:rsidRDefault="00082234" w:rsidP="00AE6E78">
      <w:pPr>
        <w:numPr>
          <w:ilvl w:val="0"/>
          <w:numId w:val="5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7819AEEE" w14:textId="77777777" w:rsidR="00082234" w:rsidRPr="00082234" w:rsidRDefault="00082234" w:rsidP="00AE6E78">
      <w:pPr>
        <w:numPr>
          <w:ilvl w:val="0"/>
          <w:numId w:val="55"/>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4864EEDE" w14:textId="44AFE1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08BEF7FA" w:rsidR="00082234" w:rsidRPr="00082234" w:rsidRDefault="00082234" w:rsidP="00AE6E78">
      <w:pPr>
        <w:numPr>
          <w:ilvl w:val="0"/>
          <w:numId w:val="55"/>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582A73" w:rsidRPr="00582A73">
        <w:rPr>
          <w:rFonts w:asciiTheme="minorHAnsi" w:hAnsiTheme="minorHAnsi" w:cstheme="minorHAnsi"/>
          <w:b/>
          <w:bCs/>
          <w:sz w:val="20"/>
          <w:szCs w:val="20"/>
        </w:rPr>
        <w:t>1400/DW00/ZT/EX/2022/0000106966</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4012B38A" w14:textId="3151CFCE" w:rsidR="00082234" w:rsidRPr="00082234" w:rsidRDefault="00082234" w:rsidP="00AE6E78">
      <w:pPr>
        <w:numPr>
          <w:ilvl w:val="0"/>
          <w:numId w:val="5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287E9019" w14:textId="77777777" w:rsidR="00082234" w:rsidRPr="00082234" w:rsidRDefault="00082234" w:rsidP="00AE6E78">
      <w:pPr>
        <w:numPr>
          <w:ilvl w:val="0"/>
          <w:numId w:val="56"/>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1A6AD631" w14:textId="2A9DDDD1" w:rsidR="00082234" w:rsidRPr="00082234" w:rsidRDefault="00082234" w:rsidP="00AE6E78">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0FA7D7BE" w14:textId="05535573" w:rsidR="00082234" w:rsidRPr="00082234" w:rsidRDefault="00082234" w:rsidP="00AE6E78">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350C4182" w14:textId="6901CAEE" w:rsidR="00082234" w:rsidRPr="00082234" w:rsidRDefault="00082234" w:rsidP="00AE6E78">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3239D585" w14:textId="77777777" w:rsidR="00082234" w:rsidRPr="00082234" w:rsidRDefault="00082234" w:rsidP="00AE6E78">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6FC1191E" w14:textId="04D30879" w:rsidR="00082234" w:rsidRPr="00082234" w:rsidRDefault="00082234" w:rsidP="00AE6E78">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5DED90E1" w14:textId="77777777" w:rsidR="00082234" w:rsidRPr="00082234" w:rsidRDefault="00082234" w:rsidP="00AE6E78">
      <w:pPr>
        <w:numPr>
          <w:ilvl w:val="0"/>
          <w:numId w:val="5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9"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w:t>
      </w:r>
    </w:p>
    <w:p w14:paraId="7DDBE0AD" w14:textId="77777777" w:rsidR="00082234" w:rsidRPr="00E97812" w:rsidRDefault="00082234" w:rsidP="00AE6E78">
      <w:pPr>
        <w:numPr>
          <w:ilvl w:val="0"/>
          <w:numId w:val="55"/>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77473DFD" w14:textId="77777777" w:rsidR="00082234" w:rsidRPr="00582A73" w:rsidRDefault="00082234" w:rsidP="008E28E7">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421F9FC1"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492240E0"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56B89915" w14:textId="77777777" w:rsidTr="004705CD">
        <w:trPr>
          <w:jc w:val="center"/>
        </w:trPr>
        <w:tc>
          <w:tcPr>
            <w:tcW w:w="4060" w:type="dxa"/>
            <w:tcBorders>
              <w:top w:val="nil"/>
              <w:left w:val="nil"/>
              <w:bottom w:val="nil"/>
              <w:right w:val="nil"/>
            </w:tcBorders>
            <w:vAlign w:val="center"/>
          </w:tcPr>
          <w:p w14:paraId="0E7FC516" w14:textId="675A0182" w:rsidR="008C2F6E" w:rsidRPr="00E97812" w:rsidRDefault="008C2F6E"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43FDD3E0" w14:textId="77777777" w:rsidR="009E58B0" w:rsidRPr="00044C29" w:rsidRDefault="009E58B0" w:rsidP="004705CD">
      <w:pPr>
        <w:spacing w:before="0" w:line="276" w:lineRule="auto"/>
        <w:rPr>
          <w:rFonts w:ascii="Calibri" w:hAnsi="Calibri" w:cs="Calibri"/>
          <w:b/>
          <w:bCs/>
          <w:caps/>
          <w:sz w:val="20"/>
          <w:szCs w:val="20"/>
          <w:u w:val="single"/>
        </w:rPr>
      </w:pPr>
    </w:p>
    <w:p w14:paraId="080271AD" w14:textId="6E5C4546"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20"/>
          <w:footerReference w:type="default" r:id="rId21"/>
          <w:headerReference w:type="first" r:id="rId22"/>
          <w:footerReference w:type="first" r:id="rId23"/>
          <w:footnotePr>
            <w:numRestart w:val="eachPage"/>
          </w:footnotePr>
          <w:pgSz w:w="11906" w:h="16838" w:code="9"/>
          <w:pgMar w:top="1134" w:right="991" w:bottom="1134" w:left="1418" w:header="709" w:footer="709" w:gutter="0"/>
          <w:cols w:space="708"/>
          <w:titlePg/>
          <w:docGrid w:linePitch="360"/>
        </w:sectPr>
      </w:pPr>
      <w:bookmarkStart w:id="19" w:name="_Toc409695893"/>
      <w:bookmarkStart w:id="20" w:name="_Toc518474589"/>
      <w:bookmarkEnd w:id="19"/>
      <w:bookmarkEnd w:id="20"/>
    </w:p>
    <w:p w14:paraId="1E194D7D" w14:textId="42CD7AAF"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1" w:name="_Toc97025853"/>
      <w:bookmarkEnd w:id="17"/>
      <w:bookmarkEnd w:id="18"/>
      <w:r w:rsidRPr="004705CD">
        <w:rPr>
          <w:rFonts w:asciiTheme="minorHAnsi" w:hAnsiTheme="minorHAnsi" w:cstheme="minorHAnsi"/>
          <w:b/>
          <w:sz w:val="20"/>
          <w:szCs w:val="20"/>
          <w:u w:val="single"/>
        </w:rPr>
        <w:lastRenderedPageBreak/>
        <w:t xml:space="preserve">ZAŁĄCZNIK NR </w:t>
      </w:r>
      <w:r w:rsidR="00547669">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sidR="005E1A5B">
        <w:rPr>
          <w:rFonts w:asciiTheme="minorHAnsi" w:hAnsiTheme="minorHAnsi" w:cstheme="minorHAnsi"/>
          <w:b/>
          <w:sz w:val="20"/>
          <w:szCs w:val="20"/>
          <w:u w:val="single"/>
        </w:rPr>
        <w:t>DOSTAW</w:t>
      </w:r>
      <w:r w:rsidRPr="004705CD">
        <w:rPr>
          <w:rFonts w:asciiTheme="minorHAnsi" w:hAnsiTheme="minorHAnsi" w:cstheme="minorHAnsi"/>
          <w:b/>
          <w:sz w:val="20"/>
          <w:szCs w:val="20"/>
          <w:u w:val="single"/>
        </w:rPr>
        <w:t xml:space="preserve"> </w:t>
      </w:r>
      <w:r w:rsidRPr="004705CD">
        <w:rPr>
          <w:rFonts w:asciiTheme="minorHAnsi" w:hAnsiTheme="minorHAnsi" w:cstheme="minorHAnsi"/>
          <w:b/>
          <w:color w:val="FF0000"/>
          <w:sz w:val="20"/>
          <w:szCs w:val="20"/>
          <w:u w:val="single"/>
        </w:rPr>
        <w:t>(SKŁADANY NA WEZWANIE PRZEZ WYKONAWCĘ KTÓREGO OFERTA ZOSTANIE NAJWYŻEJ OCENIONA)</w:t>
      </w:r>
      <w:bookmarkEnd w:id="21"/>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76CD265C" w14:textId="6954C7AF" w:rsidR="00EB331D" w:rsidRDefault="00582A73" w:rsidP="00EB331D">
      <w:pPr>
        <w:spacing w:line="276" w:lineRule="auto"/>
        <w:jc w:val="center"/>
        <w:rPr>
          <w:rFonts w:ascii="Calibri" w:hAnsi="Calibri" w:cs="Calibri"/>
          <w:b/>
          <w:sz w:val="20"/>
          <w:szCs w:val="20"/>
        </w:rPr>
      </w:pPr>
      <w:r w:rsidRPr="00582A73">
        <w:rPr>
          <w:rFonts w:asciiTheme="minorHAnsi" w:hAnsiTheme="minorHAnsi" w:cstheme="minorHAnsi"/>
          <w:b/>
          <w:sz w:val="20"/>
          <w:szCs w:val="20"/>
        </w:rPr>
        <w:t>Umowa ramowa na dostawę sprzętu komputerowego 2022-2024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126"/>
        <w:gridCol w:w="1843"/>
        <w:gridCol w:w="1701"/>
        <w:gridCol w:w="1559"/>
      </w:tblGrid>
      <w:tr w:rsidR="00811986" w:rsidRPr="001B44BE" w14:paraId="108227CC" w14:textId="77777777" w:rsidTr="00891B4D">
        <w:trPr>
          <w:trHeight w:val="1287"/>
        </w:trPr>
        <w:tc>
          <w:tcPr>
            <w:tcW w:w="562" w:type="dxa"/>
            <w:shd w:val="clear" w:color="auto" w:fill="auto"/>
            <w:vAlign w:val="center"/>
          </w:tcPr>
          <w:p w14:paraId="15A589E0" w14:textId="32E8F842"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Lp</w:t>
            </w:r>
            <w:r w:rsidR="00BE4A7C" w:rsidRPr="001B44BE">
              <w:rPr>
                <w:rFonts w:asciiTheme="minorHAnsi" w:hAnsiTheme="minorHAnsi" w:cstheme="minorHAnsi"/>
                <w:b/>
                <w:bCs/>
                <w:sz w:val="18"/>
                <w:szCs w:val="18"/>
              </w:rPr>
              <w:t>.</w:t>
            </w:r>
          </w:p>
        </w:tc>
        <w:tc>
          <w:tcPr>
            <w:tcW w:w="1560" w:type="dxa"/>
            <w:vAlign w:val="center"/>
          </w:tcPr>
          <w:p w14:paraId="0AA7170B" w14:textId="0E2119AE"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Nazwa podmiotu, dla którego wykonywano </w:t>
            </w:r>
            <w:r w:rsidR="005E1A5B" w:rsidRPr="001B44BE">
              <w:rPr>
                <w:rFonts w:asciiTheme="minorHAnsi" w:hAnsiTheme="minorHAnsi" w:cstheme="minorHAnsi"/>
                <w:b/>
                <w:bCs/>
                <w:sz w:val="18"/>
                <w:szCs w:val="18"/>
              </w:rPr>
              <w:t>dostawę</w:t>
            </w:r>
          </w:p>
        </w:tc>
        <w:tc>
          <w:tcPr>
            <w:tcW w:w="2126" w:type="dxa"/>
            <w:shd w:val="clear" w:color="auto" w:fill="auto"/>
            <w:vAlign w:val="center"/>
          </w:tcPr>
          <w:p w14:paraId="472BAB1B" w14:textId="0D086498" w:rsidR="00811986" w:rsidRPr="001B44BE" w:rsidRDefault="006604E5" w:rsidP="004705CD">
            <w:pPr>
              <w:tabs>
                <w:tab w:val="left" w:pos="1134"/>
                <w:tab w:val="left" w:pos="1276"/>
              </w:tabs>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Przedmiot dostawy</w:t>
            </w:r>
          </w:p>
          <w:p w14:paraId="715007CB" w14:textId="1607D597" w:rsidR="00811986" w:rsidRPr="001B44BE" w:rsidRDefault="00811986" w:rsidP="004705CD">
            <w:pPr>
              <w:spacing w:line="276" w:lineRule="auto"/>
              <w:jc w:val="center"/>
              <w:rPr>
                <w:rFonts w:asciiTheme="minorHAnsi" w:hAnsiTheme="minorHAnsi" w:cstheme="minorHAnsi"/>
                <w:b/>
                <w:bCs/>
                <w:sz w:val="18"/>
                <w:szCs w:val="18"/>
              </w:rPr>
            </w:pPr>
          </w:p>
        </w:tc>
        <w:tc>
          <w:tcPr>
            <w:tcW w:w="1843" w:type="dxa"/>
            <w:shd w:val="clear" w:color="auto" w:fill="auto"/>
            <w:vAlign w:val="center"/>
          </w:tcPr>
          <w:p w14:paraId="79EC1B32" w14:textId="53BBEFBD" w:rsidR="00891B4D" w:rsidRPr="001B44BE" w:rsidRDefault="008B3791" w:rsidP="00A12C52">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 </w:t>
            </w:r>
            <w:r w:rsidR="005E1A5B" w:rsidRPr="001B44BE">
              <w:rPr>
                <w:rFonts w:asciiTheme="minorHAnsi" w:hAnsiTheme="minorHAnsi" w:cstheme="minorHAnsi"/>
                <w:b/>
                <w:sz w:val="18"/>
                <w:szCs w:val="18"/>
              </w:rPr>
              <w:t>Dostaw</w:t>
            </w:r>
            <w:r w:rsidR="00751663" w:rsidRPr="001B44BE">
              <w:rPr>
                <w:rFonts w:asciiTheme="minorHAnsi" w:hAnsiTheme="minorHAnsi" w:cstheme="minorHAnsi"/>
                <w:b/>
                <w:sz w:val="18"/>
                <w:szCs w:val="18"/>
              </w:rPr>
              <w:t>a</w:t>
            </w:r>
            <w:r w:rsidR="0030366E" w:rsidRPr="001B44BE">
              <w:rPr>
                <w:rFonts w:asciiTheme="minorHAnsi" w:hAnsiTheme="minorHAnsi" w:cstheme="minorHAnsi"/>
                <w:b/>
                <w:sz w:val="18"/>
                <w:szCs w:val="18"/>
              </w:rPr>
              <w:t xml:space="preserve">, </w:t>
            </w:r>
            <w:r w:rsidR="006B5C88" w:rsidRPr="001B44BE">
              <w:rPr>
                <w:rFonts w:asciiTheme="minorHAnsi" w:hAnsiTheme="minorHAnsi" w:cstheme="minorHAnsi"/>
                <w:b/>
                <w:sz w:val="18"/>
                <w:szCs w:val="18"/>
              </w:rPr>
              <w:t>które</w:t>
            </w:r>
            <w:r w:rsidR="005E1A5B" w:rsidRPr="001B44BE">
              <w:rPr>
                <w:rFonts w:asciiTheme="minorHAnsi" w:hAnsiTheme="minorHAnsi" w:cstheme="minorHAnsi"/>
                <w:b/>
                <w:sz w:val="18"/>
                <w:szCs w:val="18"/>
              </w:rPr>
              <w:t xml:space="preserve">j </w:t>
            </w:r>
            <w:r w:rsidR="0030366E" w:rsidRPr="001B44BE">
              <w:rPr>
                <w:rFonts w:asciiTheme="minorHAnsi" w:hAnsiTheme="minorHAnsi" w:cstheme="minorHAnsi"/>
                <w:b/>
                <w:sz w:val="18"/>
                <w:szCs w:val="18"/>
              </w:rPr>
              <w:t xml:space="preserve">wartość wynosiła minimum </w:t>
            </w:r>
          </w:p>
          <w:p w14:paraId="37AB4E93" w14:textId="7622DD48" w:rsidR="006604E5" w:rsidRPr="001B44BE" w:rsidRDefault="008B3791" w:rsidP="00A12C52">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3</w:t>
            </w:r>
            <w:r w:rsidR="008E30B8" w:rsidRPr="001B44BE">
              <w:rPr>
                <w:rFonts w:asciiTheme="minorHAnsi" w:hAnsiTheme="minorHAnsi" w:cstheme="minorHAnsi"/>
                <w:b/>
                <w:sz w:val="18"/>
                <w:szCs w:val="18"/>
              </w:rPr>
              <w:t xml:space="preserve"> </w:t>
            </w:r>
            <w:r w:rsidR="00891B4D" w:rsidRPr="001B44BE">
              <w:rPr>
                <w:rFonts w:asciiTheme="minorHAnsi" w:hAnsiTheme="minorHAnsi" w:cstheme="minorHAnsi"/>
                <w:b/>
                <w:sz w:val="18"/>
                <w:szCs w:val="18"/>
              </w:rPr>
              <w:t>0</w:t>
            </w:r>
            <w:r w:rsidR="005E1A5B" w:rsidRPr="001B44BE">
              <w:rPr>
                <w:rFonts w:asciiTheme="minorHAnsi" w:hAnsiTheme="minorHAnsi" w:cstheme="minorHAnsi"/>
                <w:b/>
                <w:sz w:val="18"/>
                <w:szCs w:val="18"/>
              </w:rPr>
              <w:t>0</w:t>
            </w:r>
            <w:r w:rsidR="00A12C52" w:rsidRPr="001B44BE">
              <w:rPr>
                <w:rFonts w:asciiTheme="minorHAnsi" w:hAnsiTheme="minorHAnsi" w:cstheme="minorHAnsi"/>
                <w:b/>
                <w:sz w:val="18"/>
                <w:szCs w:val="18"/>
              </w:rPr>
              <w:t>0</w:t>
            </w:r>
            <w:r w:rsidR="0030366E" w:rsidRPr="001B44BE">
              <w:rPr>
                <w:rFonts w:asciiTheme="minorHAnsi" w:hAnsiTheme="minorHAnsi" w:cstheme="minorHAnsi"/>
                <w:b/>
                <w:sz w:val="18"/>
                <w:szCs w:val="18"/>
              </w:rPr>
              <w:t xml:space="preserve"> 000,00 PLN (słownie: </w:t>
            </w:r>
            <w:r w:rsidRPr="001B44BE">
              <w:rPr>
                <w:rFonts w:asciiTheme="minorHAnsi" w:hAnsiTheme="minorHAnsi" w:cstheme="minorHAnsi"/>
                <w:b/>
                <w:sz w:val="18"/>
                <w:szCs w:val="18"/>
              </w:rPr>
              <w:t xml:space="preserve">trzy </w:t>
            </w:r>
            <w:r w:rsidR="00891B4D" w:rsidRPr="001B44BE">
              <w:rPr>
                <w:rFonts w:asciiTheme="minorHAnsi" w:hAnsiTheme="minorHAnsi" w:cstheme="minorHAnsi"/>
                <w:b/>
                <w:sz w:val="18"/>
                <w:szCs w:val="18"/>
              </w:rPr>
              <w:t>milion</w:t>
            </w:r>
            <w:r w:rsidRPr="001B44BE">
              <w:rPr>
                <w:rFonts w:asciiTheme="minorHAnsi" w:hAnsiTheme="minorHAnsi" w:cstheme="minorHAnsi"/>
                <w:b/>
                <w:sz w:val="18"/>
                <w:szCs w:val="18"/>
              </w:rPr>
              <w:t>y</w:t>
            </w:r>
            <w:r w:rsidR="00891B4D" w:rsidRPr="001B44BE">
              <w:rPr>
                <w:rFonts w:asciiTheme="minorHAnsi" w:hAnsiTheme="minorHAnsi" w:cstheme="minorHAnsi"/>
                <w:b/>
                <w:sz w:val="18"/>
                <w:szCs w:val="18"/>
              </w:rPr>
              <w:t xml:space="preserve"> </w:t>
            </w:r>
            <w:r w:rsidR="0030366E" w:rsidRPr="001B44BE">
              <w:rPr>
                <w:rFonts w:asciiTheme="minorHAnsi" w:hAnsiTheme="minorHAnsi" w:cstheme="minorHAnsi"/>
                <w:b/>
                <w:sz w:val="18"/>
                <w:szCs w:val="18"/>
              </w:rPr>
              <w:t xml:space="preserve">00/100 zł) </w:t>
            </w:r>
          </w:p>
          <w:p w14:paraId="2E7E209E" w14:textId="4599C870" w:rsidR="00811986" w:rsidRPr="001B44BE" w:rsidRDefault="0030366E" w:rsidP="00A12C52">
            <w:pPr>
              <w:spacing w:line="276" w:lineRule="auto"/>
              <w:jc w:val="center"/>
              <w:rPr>
                <w:rFonts w:asciiTheme="minorHAnsi" w:hAnsiTheme="minorHAnsi" w:cstheme="minorHAnsi"/>
                <w:b/>
                <w:bCs/>
                <w:sz w:val="18"/>
                <w:szCs w:val="18"/>
              </w:rPr>
            </w:pPr>
            <w:r w:rsidRPr="001B44BE">
              <w:rPr>
                <w:rFonts w:asciiTheme="minorHAnsi" w:hAnsiTheme="minorHAnsi" w:cstheme="minorHAnsi"/>
                <w:i/>
                <w:sz w:val="18"/>
                <w:szCs w:val="18"/>
              </w:rPr>
              <w:t>(TAK / NIE)</w:t>
            </w:r>
          </w:p>
        </w:tc>
        <w:tc>
          <w:tcPr>
            <w:tcW w:w="1701" w:type="dxa"/>
            <w:vAlign w:val="center"/>
          </w:tcPr>
          <w:p w14:paraId="55F144A4" w14:textId="7FCE0170" w:rsidR="00811986" w:rsidRPr="001B44BE" w:rsidRDefault="00547669" w:rsidP="004705CD">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Termin realizacji</w:t>
            </w:r>
            <w:r w:rsidR="005E1A5B" w:rsidRPr="001B44BE">
              <w:rPr>
                <w:rFonts w:asciiTheme="minorHAnsi" w:hAnsiTheme="minorHAnsi" w:cstheme="minorHAnsi"/>
                <w:b/>
                <w:sz w:val="18"/>
                <w:szCs w:val="18"/>
              </w:rPr>
              <w:t xml:space="preserve"> dostawy</w:t>
            </w:r>
            <w:r w:rsidRPr="001B44BE">
              <w:rPr>
                <w:rFonts w:asciiTheme="minorHAnsi" w:hAnsiTheme="minorHAnsi" w:cstheme="minorHAnsi"/>
                <w:b/>
                <w:sz w:val="18"/>
                <w:szCs w:val="18"/>
              </w:rPr>
              <w:t xml:space="preserve"> (</w:t>
            </w:r>
            <w:r w:rsidR="00E06529" w:rsidRPr="001B44BE">
              <w:rPr>
                <w:rFonts w:asciiTheme="minorHAnsi" w:hAnsiTheme="minorHAnsi" w:cstheme="minorHAnsi"/>
                <w:b/>
                <w:sz w:val="18"/>
                <w:szCs w:val="18"/>
              </w:rPr>
              <w:t xml:space="preserve">w okresie ostatnich </w:t>
            </w:r>
            <w:r w:rsidR="005E1A5B" w:rsidRPr="001B44BE">
              <w:rPr>
                <w:rFonts w:asciiTheme="minorHAnsi" w:hAnsiTheme="minorHAnsi" w:cstheme="minorHAnsi"/>
                <w:b/>
                <w:sz w:val="18"/>
                <w:szCs w:val="18"/>
              </w:rPr>
              <w:t>3</w:t>
            </w:r>
            <w:r w:rsidR="00E06529" w:rsidRPr="001B44BE">
              <w:rPr>
                <w:rFonts w:asciiTheme="minorHAnsi" w:hAnsiTheme="minorHAnsi" w:cstheme="minorHAnsi"/>
                <w:b/>
                <w:sz w:val="18"/>
                <w:szCs w:val="18"/>
              </w:rPr>
              <w:t xml:space="preserve"> lat przed upływem terminu składania ofert </w:t>
            </w:r>
            <w:r w:rsidRPr="001B44BE">
              <w:rPr>
                <w:rFonts w:asciiTheme="minorHAnsi" w:hAnsiTheme="minorHAnsi" w:cstheme="minorHAnsi"/>
                <w:b/>
                <w:sz w:val="18"/>
                <w:szCs w:val="18"/>
              </w:rPr>
              <w:t>)</w:t>
            </w:r>
          </w:p>
          <w:p w14:paraId="62AA39B8" w14:textId="0245BC2E" w:rsidR="00BE4A7C" w:rsidRPr="001B44BE" w:rsidRDefault="00BE4A7C" w:rsidP="004705CD">
            <w:pPr>
              <w:spacing w:line="276" w:lineRule="auto"/>
              <w:jc w:val="center"/>
              <w:rPr>
                <w:rFonts w:asciiTheme="minorHAnsi" w:hAnsiTheme="minorHAnsi" w:cstheme="minorHAnsi"/>
                <w:bCs/>
                <w:i/>
                <w:sz w:val="18"/>
                <w:szCs w:val="18"/>
              </w:rPr>
            </w:pPr>
            <w:r w:rsidRPr="001B44BE">
              <w:rPr>
                <w:rFonts w:asciiTheme="minorHAnsi" w:hAnsiTheme="minorHAnsi" w:cstheme="minorHAnsi"/>
                <w:bCs/>
                <w:i/>
                <w:sz w:val="18"/>
                <w:szCs w:val="18"/>
              </w:rPr>
              <w:t>(</w:t>
            </w:r>
            <w:proofErr w:type="spellStart"/>
            <w:r w:rsidR="00922602" w:rsidRPr="001B44BE">
              <w:rPr>
                <w:rFonts w:asciiTheme="minorHAnsi" w:hAnsiTheme="minorHAnsi" w:cstheme="minorHAnsi"/>
                <w:bCs/>
                <w:i/>
                <w:sz w:val="18"/>
                <w:szCs w:val="18"/>
              </w:rPr>
              <w:t>dd</w:t>
            </w:r>
            <w:proofErr w:type="spellEnd"/>
            <w:r w:rsidR="00922602" w:rsidRPr="001B44BE">
              <w:rPr>
                <w:rFonts w:asciiTheme="minorHAnsi" w:hAnsiTheme="minorHAnsi" w:cstheme="minorHAnsi"/>
                <w:bCs/>
                <w:i/>
                <w:sz w:val="18"/>
                <w:szCs w:val="18"/>
              </w:rPr>
              <w:t>-mm-</w:t>
            </w:r>
            <w:proofErr w:type="spellStart"/>
            <w:r w:rsidR="00922602" w:rsidRPr="001B44BE">
              <w:rPr>
                <w:rFonts w:asciiTheme="minorHAnsi" w:hAnsiTheme="minorHAnsi" w:cstheme="minorHAnsi"/>
                <w:bCs/>
                <w:i/>
                <w:sz w:val="18"/>
                <w:szCs w:val="18"/>
              </w:rPr>
              <w:t>rrrr</w:t>
            </w:r>
            <w:proofErr w:type="spellEnd"/>
            <w:r w:rsidR="00922602" w:rsidRPr="001B44BE">
              <w:rPr>
                <w:rFonts w:asciiTheme="minorHAnsi" w:hAnsiTheme="minorHAnsi" w:cstheme="minorHAnsi"/>
                <w:bCs/>
                <w:i/>
                <w:sz w:val="18"/>
                <w:szCs w:val="18"/>
              </w:rPr>
              <w:t xml:space="preserve"> – </w:t>
            </w:r>
            <w:proofErr w:type="spellStart"/>
            <w:r w:rsidR="00922602" w:rsidRPr="001B44BE">
              <w:rPr>
                <w:rFonts w:asciiTheme="minorHAnsi" w:hAnsiTheme="minorHAnsi" w:cstheme="minorHAnsi"/>
                <w:bCs/>
                <w:i/>
                <w:sz w:val="18"/>
                <w:szCs w:val="18"/>
              </w:rPr>
              <w:t>dd</w:t>
            </w:r>
            <w:proofErr w:type="spellEnd"/>
            <w:r w:rsidR="00922602" w:rsidRPr="001B44BE">
              <w:rPr>
                <w:rFonts w:asciiTheme="minorHAnsi" w:hAnsiTheme="minorHAnsi" w:cstheme="minorHAnsi"/>
                <w:bCs/>
                <w:i/>
                <w:sz w:val="18"/>
                <w:szCs w:val="18"/>
              </w:rPr>
              <w:t>-mm-</w:t>
            </w:r>
            <w:proofErr w:type="spellStart"/>
            <w:r w:rsidR="00922602" w:rsidRPr="001B44BE">
              <w:rPr>
                <w:rFonts w:asciiTheme="minorHAnsi" w:hAnsiTheme="minorHAnsi" w:cstheme="minorHAnsi"/>
                <w:bCs/>
                <w:i/>
                <w:sz w:val="18"/>
                <w:szCs w:val="18"/>
              </w:rPr>
              <w:t>rrrr</w:t>
            </w:r>
            <w:proofErr w:type="spellEnd"/>
            <w:r w:rsidRPr="001B44BE">
              <w:rPr>
                <w:rFonts w:asciiTheme="minorHAnsi" w:hAnsiTheme="minorHAnsi" w:cstheme="minorHAnsi"/>
                <w:bCs/>
                <w:i/>
                <w:sz w:val="18"/>
                <w:szCs w:val="18"/>
              </w:rPr>
              <w:t>)</w:t>
            </w:r>
          </w:p>
        </w:tc>
        <w:tc>
          <w:tcPr>
            <w:tcW w:w="1559" w:type="dxa"/>
            <w:vAlign w:val="center"/>
          </w:tcPr>
          <w:p w14:paraId="377524C1" w14:textId="6A09C9FA"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Dowód należytego wykonania </w:t>
            </w:r>
            <w:r w:rsidR="005E1A5B" w:rsidRPr="001B44BE">
              <w:rPr>
                <w:rFonts w:asciiTheme="minorHAnsi" w:hAnsiTheme="minorHAnsi" w:cstheme="minorHAnsi"/>
                <w:b/>
                <w:bCs/>
                <w:sz w:val="18"/>
                <w:szCs w:val="18"/>
              </w:rPr>
              <w:t>dostawy</w:t>
            </w:r>
          </w:p>
          <w:p w14:paraId="240FE2F2" w14:textId="77777777" w:rsidR="00811986" w:rsidRPr="001B44BE" w:rsidRDefault="00811986" w:rsidP="004705CD">
            <w:pPr>
              <w:spacing w:line="276" w:lineRule="auto"/>
              <w:jc w:val="center"/>
              <w:rPr>
                <w:rFonts w:asciiTheme="minorHAnsi" w:eastAsia="Arial Unicode MS" w:hAnsiTheme="minorHAnsi" w:cstheme="minorHAnsi"/>
                <w:bCs/>
                <w:sz w:val="18"/>
                <w:szCs w:val="18"/>
              </w:rPr>
            </w:pPr>
            <w:r w:rsidRPr="001B44BE">
              <w:rPr>
                <w:rFonts w:asciiTheme="minorHAnsi" w:hAnsiTheme="minorHAnsi" w:cstheme="minorHAnsi"/>
                <w:bCs/>
                <w:sz w:val="18"/>
                <w:szCs w:val="18"/>
              </w:rPr>
              <w:t>(nazwa i oznaczenie dokumentu)</w:t>
            </w:r>
          </w:p>
        </w:tc>
      </w:tr>
      <w:tr w:rsidR="00811986" w:rsidRPr="008C4098" w14:paraId="394B4E90" w14:textId="77777777" w:rsidTr="00891B4D">
        <w:trPr>
          <w:trHeight w:val="658"/>
        </w:trPr>
        <w:tc>
          <w:tcPr>
            <w:tcW w:w="562" w:type="dxa"/>
            <w:shd w:val="clear" w:color="auto" w:fill="auto"/>
            <w:vAlign w:val="center"/>
          </w:tcPr>
          <w:p w14:paraId="6C3D7454"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0CA4B5B4"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25DB5F2F"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6BDF48AA"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6FF3A39B"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70D86944"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7B55F21" w14:textId="77777777" w:rsidTr="00891B4D">
        <w:trPr>
          <w:trHeight w:val="696"/>
        </w:trPr>
        <w:tc>
          <w:tcPr>
            <w:tcW w:w="562" w:type="dxa"/>
            <w:shd w:val="clear" w:color="auto" w:fill="auto"/>
            <w:vAlign w:val="center"/>
          </w:tcPr>
          <w:p w14:paraId="1911C3B4"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598D9E9D"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290ADF27"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211FA726"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565C1753"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25F79FAC"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52DD3C4" w14:textId="77777777" w:rsidTr="00891B4D">
        <w:trPr>
          <w:trHeight w:val="696"/>
        </w:trPr>
        <w:tc>
          <w:tcPr>
            <w:tcW w:w="562" w:type="dxa"/>
            <w:shd w:val="clear" w:color="auto" w:fill="auto"/>
            <w:vAlign w:val="center"/>
          </w:tcPr>
          <w:p w14:paraId="740F4010"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0819A62B" w14:textId="77777777" w:rsidR="00811986" w:rsidRPr="002F25D8"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5B0878F1" w14:textId="77777777" w:rsidR="00811986" w:rsidRPr="00856A9A"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6F148DAA"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028BA3FB"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421E72FB" w14:textId="77777777" w:rsidR="00811986" w:rsidRPr="00856A9A" w:rsidRDefault="00811986" w:rsidP="004705CD">
            <w:pPr>
              <w:spacing w:line="276" w:lineRule="auto"/>
              <w:jc w:val="left"/>
              <w:rPr>
                <w:rFonts w:asciiTheme="minorHAnsi" w:hAnsiTheme="minorHAnsi" w:cstheme="minorHAnsi"/>
                <w:sz w:val="22"/>
                <w:szCs w:val="20"/>
              </w:rPr>
            </w:pPr>
          </w:p>
        </w:tc>
      </w:tr>
    </w:tbl>
    <w:p w14:paraId="6A21C2BE" w14:textId="399528BA"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5E1A5B">
        <w:rPr>
          <w:rFonts w:asciiTheme="minorHAnsi" w:hAnsiTheme="minorHAnsi" w:cstheme="minorHAnsi"/>
          <w:b/>
          <w:color w:val="FF0000"/>
          <w:sz w:val="20"/>
          <w:szCs w:val="20"/>
        </w:rPr>
        <w:t>dostaw</w:t>
      </w:r>
    </w:p>
    <w:p w14:paraId="2C38EA3C" w14:textId="22EC2C7A"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5E1A5B">
        <w:rPr>
          <w:rFonts w:asciiTheme="minorHAnsi" w:hAnsiTheme="minorHAnsi" w:cstheme="minorHAnsi"/>
          <w:b/>
          <w:sz w:val="20"/>
          <w:szCs w:val="20"/>
        </w:rPr>
        <w:t>DOSTAW</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5E1A5B">
        <w:rPr>
          <w:rFonts w:asciiTheme="minorHAnsi" w:hAnsiTheme="minorHAnsi" w:cstheme="minorHAnsi"/>
          <w:i/>
          <w:sz w:val="20"/>
          <w:szCs w:val="20"/>
        </w:rPr>
        <w:t>dostawy</w:t>
      </w:r>
      <w:r w:rsidRPr="008C4098">
        <w:rPr>
          <w:rFonts w:asciiTheme="minorHAnsi" w:hAnsiTheme="minorHAnsi" w:cstheme="minorHAnsi"/>
          <w:i/>
          <w:sz w:val="20"/>
          <w:szCs w:val="20"/>
        </w:rPr>
        <w:t xml:space="preserve"> nr 1”</w:t>
      </w:r>
    </w:p>
    <w:p w14:paraId="6AA909C9" w14:textId="120DCE7F"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sidR="005E1A5B">
        <w:rPr>
          <w:rFonts w:asciiTheme="minorHAnsi" w:hAnsiTheme="minorHAnsi" w:cstheme="minorHAnsi"/>
          <w:i/>
          <w:sz w:val="20"/>
          <w:szCs w:val="20"/>
        </w:rPr>
        <w:t>dostaw</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sidR="00E5079B">
        <w:rPr>
          <w:rFonts w:asciiTheme="minorHAnsi" w:hAnsiTheme="minorHAnsi" w:cstheme="minorHAnsi"/>
          <w:i/>
          <w:sz w:val="20"/>
          <w:szCs w:val="20"/>
        </w:rPr>
        <w:t xml:space="preserve">projektu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5657B366" w14:textId="4C0654C0" w:rsidR="00811986" w:rsidRPr="00045CD7"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celu umożliwienia weryfikacji wykonania </w:t>
      </w:r>
      <w:r w:rsidR="005E1A5B">
        <w:rPr>
          <w:rFonts w:asciiTheme="minorHAnsi" w:hAnsiTheme="minorHAnsi" w:cstheme="minorHAnsi"/>
          <w:i/>
          <w:sz w:val="20"/>
          <w:szCs w:val="20"/>
        </w:rPr>
        <w:t>dostawy</w:t>
      </w:r>
      <w:r w:rsidRPr="00045CD7">
        <w:rPr>
          <w:rFonts w:asciiTheme="minorHAnsi" w:hAnsiTheme="minorHAnsi" w:cstheme="minorHAnsi"/>
          <w:i/>
          <w:sz w:val="20"/>
          <w:szCs w:val="20"/>
        </w:rPr>
        <w:t xml:space="preserve"> 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404BFF30"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3D3A2E" w14:paraId="513FC7F1"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4557B822" w14:textId="77777777" w:rsidR="008C2F6E" w:rsidRPr="003D3A2E" w:rsidRDefault="008C2F6E" w:rsidP="001C5E9C">
            <w:pPr>
              <w:widowControl w:val="0"/>
              <w:spacing w:before="0" w:line="276" w:lineRule="auto"/>
              <w:jc w:val="center"/>
              <w:rPr>
                <w:rFonts w:asciiTheme="minorHAnsi" w:hAnsiTheme="minorHAnsi" w:cstheme="minorHAnsi"/>
                <w:sz w:val="20"/>
                <w:szCs w:val="20"/>
              </w:rPr>
            </w:pPr>
          </w:p>
        </w:tc>
      </w:tr>
      <w:tr w:rsidR="008C2F6E" w:rsidRPr="003D3A2E" w14:paraId="51D41079" w14:textId="77777777" w:rsidTr="003615A3">
        <w:trPr>
          <w:trHeight w:val="380"/>
          <w:jc w:val="center"/>
        </w:trPr>
        <w:tc>
          <w:tcPr>
            <w:tcW w:w="4060" w:type="dxa"/>
            <w:hideMark/>
          </w:tcPr>
          <w:p w14:paraId="1C7F11A1" w14:textId="77777777" w:rsidR="008C2F6E" w:rsidRPr="003D3A2E" w:rsidRDefault="008C2F6E"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5038492D"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75311014" w14:textId="700E5B1C"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547669">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990EA7" w14:textId="77777777" w:rsidTr="00EB7BD4">
        <w:trPr>
          <w:trHeight w:val="1067"/>
        </w:trPr>
        <w:tc>
          <w:tcPr>
            <w:tcW w:w="3850" w:type="dxa"/>
            <w:vAlign w:val="bottom"/>
          </w:tcPr>
          <w:p w14:paraId="78582BCA"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994EEC6"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15A018C" w14:textId="77777777" w:rsidTr="00EB7BD4">
        <w:trPr>
          <w:trHeight w:val="786"/>
        </w:trPr>
        <w:tc>
          <w:tcPr>
            <w:tcW w:w="9209" w:type="dxa"/>
            <w:gridSpan w:val="2"/>
            <w:tcBorders>
              <w:top w:val="nil"/>
              <w:left w:val="nil"/>
              <w:bottom w:val="nil"/>
              <w:right w:val="nil"/>
            </w:tcBorders>
          </w:tcPr>
          <w:p w14:paraId="3218B532" w14:textId="77777777" w:rsidR="00411776" w:rsidRDefault="00411776" w:rsidP="00411776">
            <w:pPr>
              <w:spacing w:before="240" w:after="120" w:line="276" w:lineRule="auto"/>
              <w:jc w:val="center"/>
              <w:rPr>
                <w:rFonts w:ascii="Calibri" w:hAnsi="Calibri" w:cs="Calibri"/>
                <w:b/>
                <w:sz w:val="20"/>
                <w:szCs w:val="20"/>
              </w:rPr>
            </w:pPr>
            <w:r w:rsidRPr="00582A73">
              <w:rPr>
                <w:rFonts w:asciiTheme="minorHAnsi" w:hAnsiTheme="minorHAnsi" w:cstheme="minorHAnsi"/>
                <w:b/>
                <w:sz w:val="20"/>
                <w:szCs w:val="20"/>
              </w:rPr>
              <w:t>Umowa ramowa na dostawę sprzętu komputerowego 2022-2024</w:t>
            </w:r>
          </w:p>
          <w:p w14:paraId="571DE7FF" w14:textId="537106A4" w:rsidR="0030391A" w:rsidRPr="0078313F" w:rsidRDefault="0030391A" w:rsidP="00547669">
            <w:pPr>
              <w:spacing w:line="276" w:lineRule="auto"/>
              <w:jc w:val="center"/>
              <w:rPr>
                <w:rFonts w:ascii="Calibri" w:hAnsi="Calibri"/>
                <w:b/>
                <w:bCs/>
                <w:color w:val="FFFFFF"/>
                <w:sz w:val="22"/>
                <w:szCs w:val="22"/>
              </w:rPr>
            </w:pPr>
          </w:p>
        </w:tc>
      </w:tr>
    </w:tbl>
    <w:p w14:paraId="64FA1E8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36F12FBC" w:rsidR="0030391A" w:rsidRPr="00900038" w:rsidRDefault="0030391A" w:rsidP="00AE6E78">
      <w:pPr>
        <w:numPr>
          <w:ilvl w:val="0"/>
          <w:numId w:val="53"/>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06A7C45D"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54A78A63"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069DB9FB" w14:textId="543199FA"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852F8"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900038" w:rsidRDefault="0030391A" w:rsidP="00AE6E78">
      <w:pPr>
        <w:numPr>
          <w:ilvl w:val="0"/>
          <w:numId w:val="53"/>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B8DF564"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4439C53"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3B7015EF"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0060407E" w14:textId="4A8A950E" w:rsidR="001C5E9C"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2" w:name="_GoBack"/>
      <w:bookmarkEnd w:id="22"/>
    </w:p>
    <w:sectPr w:rsidR="001C5E9C" w:rsidSect="00EB7BD4">
      <w:headerReference w:type="default" r:id="rId24"/>
      <w:footerReference w:type="default" r:id="rId25"/>
      <w:headerReference w:type="first" r:id="rId26"/>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94918" w14:textId="77777777" w:rsidR="003617FE" w:rsidRDefault="003617FE" w:rsidP="007A1C80">
      <w:pPr>
        <w:spacing w:before="0"/>
      </w:pPr>
      <w:r>
        <w:separator/>
      </w:r>
    </w:p>
  </w:endnote>
  <w:endnote w:type="continuationSeparator" w:id="0">
    <w:p w14:paraId="5D4A20F5" w14:textId="77777777" w:rsidR="003617FE" w:rsidRDefault="003617FE" w:rsidP="007A1C80">
      <w:pPr>
        <w:spacing w:before="0"/>
      </w:pPr>
      <w:r>
        <w:continuationSeparator/>
      </w:r>
    </w:p>
  </w:endnote>
  <w:endnote w:type="continuationNotice" w:id="1">
    <w:p w14:paraId="31D46F75" w14:textId="77777777" w:rsidR="003617FE" w:rsidRDefault="003617F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5552EF85" w:rsidR="003617FE" w:rsidRPr="006C4383" w:rsidRDefault="003617FE">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25</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3617FE" w:rsidRPr="00CC08B4" w:rsidRDefault="003617FE">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0D1C35CC" w:rsidR="003617FE" w:rsidRPr="006C4383" w:rsidRDefault="003617FE">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26</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3617FE" w:rsidRPr="00902DE3" w:rsidRDefault="003617FE">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69735609" w:rsidR="003617FE" w:rsidRPr="006467C1" w:rsidRDefault="003617FE"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28</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0BC6" w14:textId="77777777" w:rsidR="003617FE" w:rsidRDefault="003617FE" w:rsidP="007A1C80">
      <w:pPr>
        <w:spacing w:before="0"/>
      </w:pPr>
      <w:r>
        <w:separator/>
      </w:r>
    </w:p>
  </w:footnote>
  <w:footnote w:type="continuationSeparator" w:id="0">
    <w:p w14:paraId="46158221" w14:textId="77777777" w:rsidR="003617FE" w:rsidRDefault="003617FE" w:rsidP="007A1C80">
      <w:pPr>
        <w:spacing w:before="0"/>
      </w:pPr>
      <w:r>
        <w:continuationSeparator/>
      </w:r>
    </w:p>
  </w:footnote>
  <w:footnote w:type="continuationNotice" w:id="1">
    <w:p w14:paraId="7AA5478E" w14:textId="77777777" w:rsidR="003617FE" w:rsidRDefault="003617FE">
      <w:pPr>
        <w:spacing w:before="0"/>
      </w:pPr>
    </w:p>
  </w:footnote>
  <w:footnote w:id="2">
    <w:p w14:paraId="48596955" w14:textId="0481C53F" w:rsidR="003617FE" w:rsidRDefault="003617FE">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 w:id="3">
    <w:p w14:paraId="13A1BC41" w14:textId="77777777" w:rsidR="003617FE" w:rsidRDefault="003617FE" w:rsidP="00411776">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 w:id="4">
    <w:p w14:paraId="7B60C646" w14:textId="77777777" w:rsidR="003617FE" w:rsidRDefault="003617FE" w:rsidP="00411776">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 w:id="5">
    <w:p w14:paraId="18976AE3" w14:textId="77777777" w:rsidR="003617FE" w:rsidRDefault="003617FE" w:rsidP="00411776">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 w:id="6">
    <w:p w14:paraId="61B8C685" w14:textId="77777777" w:rsidR="003617FE" w:rsidRDefault="003617FE" w:rsidP="00411776">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 w:id="7">
    <w:p w14:paraId="0411D498" w14:textId="77777777" w:rsidR="003617FE" w:rsidRDefault="003617FE" w:rsidP="00411776">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 w:id="8">
    <w:p w14:paraId="3FD0D43F" w14:textId="77777777" w:rsidR="003617FE" w:rsidRDefault="003617FE" w:rsidP="00DF229A">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 w:id="9">
    <w:p w14:paraId="12337E3B" w14:textId="77777777" w:rsidR="003617FE" w:rsidRPr="00D251EC" w:rsidRDefault="003617FE"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sz w:val="16"/>
          <w:szCs w:val="20"/>
          <w:lang w:eastAsia="en-US"/>
        </w:rPr>
        <w:t>rozporządzenie Rady (WE) 765/2006 z dnia 18 maja 2006 r. dotyczącego środków ograniczających w związku z sytuacją na Białorusi i udziałem Białorusi w agresji Rosji wobec Ukrainy,</w:t>
      </w:r>
    </w:p>
  </w:footnote>
  <w:footnote w:id="10">
    <w:p w14:paraId="5C7E45D2" w14:textId="77777777" w:rsidR="003617FE" w:rsidRPr="00D251EC" w:rsidRDefault="003617FE" w:rsidP="004705CD">
      <w:pPr>
        <w:pStyle w:val="Tekstprzypisudolnego"/>
        <w:spacing w:before="0"/>
        <w:rPr>
          <w:rFonts w:asciiTheme="minorHAnsi" w:eastAsiaTheme="minorHAnsi" w:hAnsiTheme="minorHAnsi" w:cstheme="minorHAnsi"/>
          <w:sz w:val="16"/>
          <w:lang w:eastAsia="en-US"/>
        </w:rPr>
      </w:pPr>
      <w:r w:rsidRPr="00D251EC">
        <w:rPr>
          <w:rStyle w:val="Odwoanieprzypisudolnego"/>
          <w:rFonts w:asciiTheme="minorHAnsi" w:hAnsiTheme="minorHAnsi" w:cstheme="minorHAnsi"/>
          <w:sz w:val="16"/>
        </w:rPr>
        <w:footnoteRef/>
      </w:r>
      <w:r w:rsidRPr="00D251EC">
        <w:rPr>
          <w:rStyle w:val="Odwoanieprzypisudolnego"/>
          <w:rFonts w:asciiTheme="minorHAnsi" w:hAnsiTheme="minorHAnsi" w:cstheme="minorHAnsi"/>
          <w:sz w:val="16"/>
        </w:rPr>
        <w:t xml:space="preserve"> </w:t>
      </w:r>
      <w:r w:rsidRPr="00D251EC">
        <w:rPr>
          <w:rFonts w:asciiTheme="minorHAnsi" w:eastAsiaTheme="minorHAnsi" w:hAnsiTheme="minorHAnsi" w:cstheme="minorHAnsi"/>
          <w:sz w:val="16"/>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11">
    <w:p w14:paraId="73495F74" w14:textId="10EB6A98" w:rsidR="003617FE" w:rsidRPr="00D251EC" w:rsidRDefault="003617FE"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b/>
          <w:sz w:val="16"/>
          <w:szCs w:val="20"/>
          <w:lang w:eastAsia="en-US"/>
        </w:rPr>
        <w:t xml:space="preserve">Lista Sankcyjna </w:t>
      </w:r>
      <w:r w:rsidRPr="00D251EC">
        <w:rPr>
          <w:rFonts w:asciiTheme="minorHAnsi" w:eastAsiaTheme="minorHAnsi" w:hAnsiTheme="minorHAnsi" w:cstheme="minorHAnsi"/>
          <w:sz w:val="16"/>
          <w:szCs w:val="20"/>
          <w:lang w:eastAsia="en-US"/>
        </w:rPr>
        <w:t xml:space="preserve">- </w:t>
      </w:r>
      <w:r w:rsidRPr="00D251EC">
        <w:rPr>
          <w:rFonts w:asciiTheme="minorHAnsi" w:hAnsiTheme="minorHAnsi" w:cstheme="minorHAnsi"/>
          <w:sz w:val="16"/>
          <w:szCs w:val="20"/>
        </w:rPr>
        <w:t>lista osób i podmiotów, na które zostały nałożone sankcje w związku z agresją Federacji Rosyjskiej na Ukrainę. Lista wynika</w:t>
      </w:r>
      <w:r>
        <w:rPr>
          <w:rFonts w:asciiTheme="minorHAnsi" w:hAnsiTheme="minorHAnsi" w:cstheme="minorHAnsi"/>
          <w:sz w:val="16"/>
          <w:szCs w:val="20"/>
        </w:rPr>
        <w:br/>
      </w:r>
      <w:r w:rsidRPr="00D251EC">
        <w:rPr>
          <w:rFonts w:asciiTheme="minorHAnsi" w:hAnsiTheme="minorHAnsi" w:cstheme="minorHAnsi"/>
          <w:sz w:val="16"/>
          <w:szCs w:val="20"/>
        </w:rP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12">
    <w:p w14:paraId="335FD08C" w14:textId="77777777" w:rsidR="003617FE" w:rsidRPr="00D251EC" w:rsidRDefault="003617FE" w:rsidP="004705CD">
      <w:pPr>
        <w:pStyle w:val="Tekstprzypisudolnego"/>
        <w:spacing w:before="0"/>
        <w:rPr>
          <w:rFonts w:asciiTheme="minorHAnsi" w:eastAsiaTheme="minorHAnsi" w:hAnsiTheme="minorHAnsi" w:cstheme="minorHAnsi"/>
          <w:sz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13">
    <w:p w14:paraId="08AD3163" w14:textId="77777777" w:rsidR="003617FE" w:rsidRPr="00891EB7" w:rsidRDefault="003617FE" w:rsidP="004705CD">
      <w:pPr>
        <w:pStyle w:val="Tekstprzypisudolnego"/>
        <w:spacing w:before="0"/>
        <w:rPr>
          <w:rFonts w:ascii="Arial" w:eastAsiaTheme="minorHAnsi" w:hAnsi="Arial" w:cs="Arial"/>
          <w:sz w:val="16"/>
          <w:szCs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3617FE" w:rsidRPr="00DD3397" w14:paraId="66786349" w14:textId="77777777" w:rsidTr="004705CD">
      <w:trPr>
        <w:cantSplit/>
        <w:trHeight w:val="284"/>
      </w:trPr>
      <w:tc>
        <w:tcPr>
          <w:tcW w:w="6486" w:type="dxa"/>
          <w:tcBorders>
            <w:top w:val="nil"/>
            <w:left w:val="nil"/>
            <w:bottom w:val="nil"/>
            <w:right w:val="nil"/>
          </w:tcBorders>
        </w:tcPr>
        <w:p w14:paraId="18ECAC9A" w14:textId="77777777" w:rsidR="003617FE" w:rsidRPr="00DD3397" w:rsidRDefault="003617FE"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3617FE" w:rsidRPr="00DD3397" w:rsidRDefault="003617FE"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3617FE"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3617FE" w:rsidRPr="00DD3397" w:rsidRDefault="003617FE"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73C868B3" w:rsidR="003617FE" w:rsidRPr="006B4A38" w:rsidRDefault="003617FE" w:rsidP="00CE001C">
          <w:pPr>
            <w:pStyle w:val="Nagwek"/>
            <w:spacing w:before="0"/>
            <w:jc w:val="right"/>
            <w:rPr>
              <w:rFonts w:asciiTheme="minorHAnsi" w:hAnsiTheme="minorHAnsi" w:cstheme="minorHAnsi"/>
              <w:bCs/>
              <w:sz w:val="18"/>
              <w:szCs w:val="18"/>
            </w:rPr>
          </w:pPr>
          <w:r w:rsidRPr="00582A73">
            <w:rPr>
              <w:rFonts w:asciiTheme="minorHAnsi" w:hAnsiTheme="minorHAnsi" w:cstheme="minorHAnsi"/>
              <w:b/>
              <w:bCs/>
              <w:sz w:val="18"/>
              <w:szCs w:val="18"/>
            </w:rPr>
            <w:t>1400/DW00/ZT/EX/2022/0000106966</w:t>
          </w:r>
        </w:p>
      </w:tc>
    </w:tr>
  </w:tbl>
  <w:p w14:paraId="6F0CB038" w14:textId="77777777" w:rsidR="003617FE" w:rsidRPr="00C842CA" w:rsidRDefault="003617FE"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65"/>
      <w:gridCol w:w="2991"/>
    </w:tblGrid>
    <w:tr w:rsidR="003617FE" w:rsidRPr="00DD3397" w14:paraId="586C100C" w14:textId="77777777" w:rsidTr="004705CD">
      <w:trPr>
        <w:cantSplit/>
        <w:trHeight w:val="284"/>
      </w:trPr>
      <w:tc>
        <w:tcPr>
          <w:tcW w:w="6489" w:type="dxa"/>
          <w:tcBorders>
            <w:top w:val="nil"/>
            <w:left w:val="nil"/>
            <w:bottom w:val="nil"/>
            <w:right w:val="nil"/>
          </w:tcBorders>
        </w:tcPr>
        <w:p w14:paraId="4BD59EEF" w14:textId="77777777" w:rsidR="003617FE" w:rsidRPr="00DD3397" w:rsidRDefault="003617FE"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3617FE" w:rsidRPr="00DD3397" w:rsidRDefault="003617FE"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3617FE"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3617FE" w:rsidRPr="00DD3397" w:rsidRDefault="003617FE"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0076B62E" w:rsidR="003617FE" w:rsidRPr="00F737B7" w:rsidRDefault="003617FE" w:rsidP="00CE001C">
          <w:pPr>
            <w:pStyle w:val="Nagwek"/>
            <w:spacing w:before="0"/>
            <w:jc w:val="right"/>
            <w:rPr>
              <w:rFonts w:asciiTheme="minorHAnsi" w:hAnsiTheme="minorHAnsi" w:cstheme="minorHAnsi"/>
              <w:b/>
              <w:bCs/>
              <w:sz w:val="18"/>
              <w:szCs w:val="18"/>
            </w:rPr>
          </w:pPr>
          <w:r w:rsidRPr="00582A73">
            <w:rPr>
              <w:rFonts w:asciiTheme="minorHAnsi" w:hAnsiTheme="minorHAnsi" w:cstheme="minorHAnsi"/>
              <w:b/>
              <w:bCs/>
              <w:sz w:val="18"/>
              <w:szCs w:val="18"/>
            </w:rPr>
            <w:t>1400/DW00/ZT/EX/2022/0000106966</w:t>
          </w:r>
        </w:p>
      </w:tc>
    </w:tr>
  </w:tbl>
  <w:p w14:paraId="61AE3A27" w14:textId="77777777" w:rsidR="003617FE" w:rsidRPr="00121F3A" w:rsidRDefault="003617FE"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3617FE" w:rsidRPr="00DD3397" w14:paraId="224FB8CE" w14:textId="77777777" w:rsidTr="00EB7BD4">
      <w:trPr>
        <w:cantSplit/>
        <w:trHeight w:val="284"/>
      </w:trPr>
      <w:tc>
        <w:tcPr>
          <w:tcW w:w="5812" w:type="dxa"/>
          <w:tcBorders>
            <w:top w:val="nil"/>
            <w:left w:val="nil"/>
            <w:bottom w:val="nil"/>
            <w:right w:val="nil"/>
          </w:tcBorders>
        </w:tcPr>
        <w:p w14:paraId="05B8B9DB" w14:textId="77777777" w:rsidR="003617FE" w:rsidRPr="00DD3397" w:rsidRDefault="003617FE"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3617FE" w:rsidRPr="00DD3397" w:rsidRDefault="003617FE"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3617FE"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3617FE" w:rsidRPr="00DD3397" w:rsidRDefault="003617FE"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1A0B4842" w:rsidR="003617FE" w:rsidRPr="006B4A38" w:rsidRDefault="003617FE" w:rsidP="00193127">
          <w:pPr>
            <w:pStyle w:val="Nagwek"/>
            <w:spacing w:before="0"/>
            <w:jc w:val="right"/>
            <w:rPr>
              <w:rFonts w:asciiTheme="minorHAnsi" w:hAnsiTheme="minorHAnsi" w:cstheme="minorHAnsi"/>
              <w:bCs/>
              <w:sz w:val="18"/>
              <w:szCs w:val="18"/>
            </w:rPr>
          </w:pPr>
          <w:r w:rsidRPr="00582A73">
            <w:rPr>
              <w:rFonts w:asciiTheme="minorHAnsi" w:hAnsiTheme="minorHAnsi" w:cstheme="minorHAnsi"/>
              <w:b/>
              <w:bCs/>
              <w:sz w:val="18"/>
              <w:szCs w:val="18"/>
            </w:rPr>
            <w:t>1400/DW00/ZT/EX/2022/0000106966</w:t>
          </w:r>
        </w:p>
      </w:tc>
    </w:tr>
  </w:tbl>
  <w:p w14:paraId="10775515" w14:textId="7FE214E0" w:rsidR="003617FE" w:rsidRPr="001C5E9C" w:rsidRDefault="003617FE"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6223"/>
      <w:gridCol w:w="2991"/>
    </w:tblGrid>
    <w:tr w:rsidR="003617FE" w:rsidRPr="00DD3397" w14:paraId="1B67EC4D" w14:textId="77777777" w:rsidTr="00EB7BD4">
      <w:trPr>
        <w:cantSplit/>
        <w:trHeight w:val="284"/>
      </w:trPr>
      <w:tc>
        <w:tcPr>
          <w:tcW w:w="6486" w:type="dxa"/>
          <w:tcBorders>
            <w:top w:val="nil"/>
            <w:left w:val="nil"/>
            <w:bottom w:val="nil"/>
            <w:right w:val="nil"/>
          </w:tcBorders>
        </w:tcPr>
        <w:p w14:paraId="4F0802AA" w14:textId="77777777" w:rsidR="003617FE" w:rsidRPr="00DD3397" w:rsidRDefault="003617FE"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015B01FD" w14:textId="77777777" w:rsidR="003617FE" w:rsidRPr="00DD3397" w:rsidRDefault="003617FE"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3617FE" w:rsidRPr="00DD3397" w14:paraId="3419CDAD" w14:textId="77777777" w:rsidTr="00EB7BD4">
      <w:trPr>
        <w:cantSplit/>
      </w:trPr>
      <w:tc>
        <w:tcPr>
          <w:tcW w:w="6486" w:type="dxa"/>
          <w:tcBorders>
            <w:top w:val="nil"/>
            <w:left w:val="nil"/>
            <w:bottom w:val="single" w:sz="4" w:space="0" w:color="auto"/>
            <w:right w:val="nil"/>
          </w:tcBorders>
          <w:vAlign w:val="center"/>
        </w:tcPr>
        <w:p w14:paraId="7CE111F3" w14:textId="77777777" w:rsidR="003617FE" w:rsidRPr="00DD3397" w:rsidRDefault="003617FE"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617A83A9" w14:textId="230D922D" w:rsidR="003617FE" w:rsidRPr="006B4A38" w:rsidRDefault="003617FE" w:rsidP="00193127">
          <w:pPr>
            <w:pStyle w:val="Nagwek"/>
            <w:spacing w:before="0"/>
            <w:jc w:val="right"/>
            <w:rPr>
              <w:rFonts w:asciiTheme="minorHAnsi" w:hAnsiTheme="minorHAnsi" w:cstheme="minorHAnsi"/>
              <w:bCs/>
              <w:sz w:val="18"/>
              <w:szCs w:val="18"/>
            </w:rPr>
          </w:pPr>
          <w:r w:rsidRPr="00582A73">
            <w:rPr>
              <w:rFonts w:asciiTheme="minorHAnsi" w:hAnsiTheme="minorHAnsi" w:cstheme="minorHAnsi"/>
              <w:b/>
              <w:bCs/>
              <w:sz w:val="18"/>
              <w:szCs w:val="18"/>
            </w:rPr>
            <w:t>1400/DW00/ZT/EX/2022/0000106966</w:t>
          </w:r>
        </w:p>
      </w:tc>
    </w:tr>
  </w:tbl>
  <w:p w14:paraId="1696B5CC" w14:textId="6545ED2B" w:rsidR="003617FE" w:rsidRPr="00E838FD" w:rsidRDefault="003617FE"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EC7FE5"/>
    <w:multiLevelType w:val="hybridMultilevel"/>
    <w:tmpl w:val="F9FCD52A"/>
    <w:lvl w:ilvl="0" w:tplc="B1267FF2">
      <w:start w:val="1"/>
      <w:numFmt w:val="lowerLetter"/>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 w15:restartNumberingAfterBreak="0">
    <w:nsid w:val="01357B32"/>
    <w:multiLevelType w:val="hybridMultilevel"/>
    <w:tmpl w:val="20C2135A"/>
    <w:lvl w:ilvl="0" w:tplc="A7A60EB6">
      <w:start w:val="1"/>
      <w:numFmt w:val="lowerLetter"/>
      <w:lvlText w:val="%1)"/>
      <w:lvlJc w:val="left"/>
      <w:pPr>
        <w:ind w:left="1440" w:hanging="360"/>
      </w:pPr>
      <w:rPr>
        <w:rFonts w:cs="Times New Roman" w:hint="default"/>
        <w:b w:val="0"/>
        <w:bCs w:val="0"/>
        <w:sz w:val="20"/>
        <w:szCs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1DE4074"/>
    <w:multiLevelType w:val="hybridMultilevel"/>
    <w:tmpl w:val="661EF144"/>
    <w:lvl w:ilvl="0" w:tplc="54140DF8">
      <w:start w:val="1"/>
      <w:numFmt w:val="lowerLetter"/>
      <w:lvlText w:val="%1)"/>
      <w:lvlJc w:val="left"/>
      <w:pPr>
        <w:ind w:left="1004" w:hanging="360"/>
      </w:pPr>
      <w:rPr>
        <w:rFonts w:asciiTheme="minorHAnsi" w:hAnsiTheme="minorHAnsi" w:cs="Arial" w:hint="default"/>
        <w:b w:val="0"/>
        <w:bCs w:val="0"/>
        <w:sz w:val="20"/>
        <w:szCs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9B505F6"/>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7"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0E1F614C"/>
    <w:multiLevelType w:val="hybridMultilevel"/>
    <w:tmpl w:val="DC84616E"/>
    <w:lvl w:ilvl="0" w:tplc="1954212E">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1" w15:restartNumberingAfterBreak="0">
    <w:nsid w:val="168C3CCA"/>
    <w:multiLevelType w:val="hybridMultilevel"/>
    <w:tmpl w:val="844AB45E"/>
    <w:lvl w:ilvl="0" w:tplc="634843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7761D4"/>
    <w:multiLevelType w:val="hybridMultilevel"/>
    <w:tmpl w:val="D6BA4B2A"/>
    <w:lvl w:ilvl="0" w:tplc="D6D40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F26195"/>
    <w:multiLevelType w:val="hybridMultilevel"/>
    <w:tmpl w:val="75780572"/>
    <w:lvl w:ilvl="0" w:tplc="EBC0D7E6">
      <w:start w:val="1"/>
      <w:numFmt w:val="lowerLetter"/>
      <w:lvlText w:val="%1)"/>
      <w:lvlJc w:val="left"/>
      <w:pPr>
        <w:ind w:left="786" w:hanging="360"/>
      </w:pPr>
      <w:rPr>
        <w:rFonts w:cs="Times New Roman" w:hint="default"/>
        <w:b w:val="0"/>
        <w:bCs w:val="0"/>
        <w:sz w:val="20"/>
        <w:szCs w:val="2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5" w15:restartNumberingAfterBreak="0">
    <w:nsid w:val="1CDE29CE"/>
    <w:multiLevelType w:val="hybridMultilevel"/>
    <w:tmpl w:val="0B4478E2"/>
    <w:lvl w:ilvl="0" w:tplc="A7A60EB6">
      <w:start w:val="1"/>
      <w:numFmt w:val="lowerLetter"/>
      <w:lvlText w:val="%1)"/>
      <w:lvlJc w:val="left"/>
      <w:pPr>
        <w:ind w:left="720" w:hanging="360"/>
      </w:pPr>
      <w:rPr>
        <w:rFonts w:cs="Times New Roman"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7" w15:restartNumberingAfterBreak="0">
    <w:nsid w:val="1DEF02D0"/>
    <w:multiLevelType w:val="hybridMultilevel"/>
    <w:tmpl w:val="5CCC6FFA"/>
    <w:lvl w:ilvl="0" w:tplc="5A421FD0">
      <w:start w:val="2"/>
      <w:numFmt w:val="decimal"/>
      <w:lvlText w:val="8.%1."/>
      <w:lvlJc w:val="left"/>
      <w:pPr>
        <w:ind w:left="644" w:hanging="360"/>
      </w:pPr>
      <w:rPr>
        <w:rFonts w:asciiTheme="minorHAnsi" w:hAnsiTheme="minorHAnsi" w:cstheme="minorHAnsi"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0" w15:restartNumberingAfterBreak="0">
    <w:nsid w:val="1FF127B6"/>
    <w:multiLevelType w:val="hybridMultilevel"/>
    <w:tmpl w:val="75780572"/>
    <w:lvl w:ilvl="0" w:tplc="EBC0D7E6">
      <w:start w:val="1"/>
      <w:numFmt w:val="lowerLetter"/>
      <w:lvlText w:val="%1)"/>
      <w:lvlJc w:val="left"/>
      <w:pPr>
        <w:ind w:left="786" w:hanging="360"/>
      </w:pPr>
      <w:rPr>
        <w:rFonts w:cs="Times New Roman" w:hint="default"/>
        <w:b w:val="0"/>
        <w:bCs w:val="0"/>
        <w:sz w:val="20"/>
        <w:szCs w:val="2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1"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4CE2BD5"/>
    <w:multiLevelType w:val="hybridMultilevel"/>
    <w:tmpl w:val="7DB4C0A2"/>
    <w:lvl w:ilvl="0" w:tplc="0415001B">
      <w:start w:val="1"/>
      <w:numFmt w:val="lowerRoman"/>
      <w:lvlText w:val="%1."/>
      <w:lvlJc w:val="righ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3" w15:restartNumberingAfterBreak="0">
    <w:nsid w:val="25B37712"/>
    <w:multiLevelType w:val="hybridMultilevel"/>
    <w:tmpl w:val="9EE084FA"/>
    <w:lvl w:ilvl="0" w:tplc="FBB61392">
      <w:start w:val="1"/>
      <w:numFmt w:val="decimal"/>
      <w:lvlText w:val="%1."/>
      <w:lvlJc w:val="left"/>
      <w:pPr>
        <w:tabs>
          <w:tab w:val="num" w:pos="1080"/>
        </w:tabs>
        <w:ind w:left="1080" w:hanging="108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282D08C0"/>
    <w:multiLevelType w:val="hybridMultilevel"/>
    <w:tmpl w:val="685270AE"/>
    <w:lvl w:ilvl="0" w:tplc="258E10E8">
      <w:start w:val="1"/>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288C4577"/>
    <w:multiLevelType w:val="hybridMultilevel"/>
    <w:tmpl w:val="61625694"/>
    <w:lvl w:ilvl="0" w:tplc="04150001">
      <w:start w:val="1"/>
      <w:numFmt w:val="bullet"/>
      <w:lvlText w:val=""/>
      <w:lvlJc w:val="left"/>
      <w:pPr>
        <w:ind w:left="1822" w:hanging="360"/>
      </w:pPr>
      <w:rPr>
        <w:rFonts w:ascii="Symbol" w:hAnsi="Symbol" w:hint="default"/>
      </w:rPr>
    </w:lvl>
    <w:lvl w:ilvl="1" w:tplc="04150003">
      <w:start w:val="1"/>
      <w:numFmt w:val="bullet"/>
      <w:lvlText w:val="o"/>
      <w:lvlJc w:val="left"/>
      <w:pPr>
        <w:ind w:left="2542" w:hanging="360"/>
      </w:pPr>
      <w:rPr>
        <w:rFonts w:ascii="Courier New" w:hAnsi="Courier New" w:cs="Times New Roman" w:hint="default"/>
      </w:rPr>
    </w:lvl>
    <w:lvl w:ilvl="2" w:tplc="04150005">
      <w:start w:val="1"/>
      <w:numFmt w:val="bullet"/>
      <w:lvlText w:val=""/>
      <w:lvlJc w:val="left"/>
      <w:pPr>
        <w:ind w:left="3262" w:hanging="360"/>
      </w:pPr>
      <w:rPr>
        <w:rFonts w:ascii="Wingdings" w:hAnsi="Wingdings" w:hint="default"/>
      </w:rPr>
    </w:lvl>
    <w:lvl w:ilvl="3" w:tplc="04150001">
      <w:start w:val="1"/>
      <w:numFmt w:val="bullet"/>
      <w:lvlText w:val=""/>
      <w:lvlJc w:val="left"/>
      <w:pPr>
        <w:ind w:left="3982" w:hanging="360"/>
      </w:pPr>
      <w:rPr>
        <w:rFonts w:ascii="Symbol" w:hAnsi="Symbol" w:hint="default"/>
      </w:rPr>
    </w:lvl>
    <w:lvl w:ilvl="4" w:tplc="04150003">
      <w:start w:val="1"/>
      <w:numFmt w:val="bullet"/>
      <w:lvlText w:val="o"/>
      <w:lvlJc w:val="left"/>
      <w:pPr>
        <w:ind w:left="4702" w:hanging="360"/>
      </w:pPr>
      <w:rPr>
        <w:rFonts w:ascii="Courier New" w:hAnsi="Courier New" w:cs="Times New Roman" w:hint="default"/>
      </w:rPr>
    </w:lvl>
    <w:lvl w:ilvl="5" w:tplc="04150005">
      <w:start w:val="1"/>
      <w:numFmt w:val="bullet"/>
      <w:lvlText w:val=""/>
      <w:lvlJc w:val="left"/>
      <w:pPr>
        <w:ind w:left="5422" w:hanging="360"/>
      </w:pPr>
      <w:rPr>
        <w:rFonts w:ascii="Wingdings" w:hAnsi="Wingdings" w:hint="default"/>
      </w:rPr>
    </w:lvl>
    <w:lvl w:ilvl="6" w:tplc="04150001">
      <w:start w:val="1"/>
      <w:numFmt w:val="bullet"/>
      <w:lvlText w:val=""/>
      <w:lvlJc w:val="left"/>
      <w:pPr>
        <w:ind w:left="6142" w:hanging="360"/>
      </w:pPr>
      <w:rPr>
        <w:rFonts w:ascii="Symbol" w:hAnsi="Symbol" w:hint="default"/>
      </w:rPr>
    </w:lvl>
    <w:lvl w:ilvl="7" w:tplc="04150003">
      <w:start w:val="1"/>
      <w:numFmt w:val="bullet"/>
      <w:lvlText w:val="o"/>
      <w:lvlJc w:val="left"/>
      <w:pPr>
        <w:ind w:left="6862" w:hanging="360"/>
      </w:pPr>
      <w:rPr>
        <w:rFonts w:ascii="Courier New" w:hAnsi="Courier New" w:cs="Times New Roman" w:hint="default"/>
      </w:rPr>
    </w:lvl>
    <w:lvl w:ilvl="8" w:tplc="04150005">
      <w:start w:val="1"/>
      <w:numFmt w:val="bullet"/>
      <w:lvlText w:val=""/>
      <w:lvlJc w:val="left"/>
      <w:pPr>
        <w:ind w:left="7582" w:hanging="360"/>
      </w:pPr>
      <w:rPr>
        <w:rFonts w:ascii="Wingdings" w:hAnsi="Wingdings" w:hint="default"/>
      </w:rPr>
    </w:lvl>
  </w:abstractNum>
  <w:abstractNum w:abstractNumId="4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8F57DF4"/>
    <w:multiLevelType w:val="hybridMultilevel"/>
    <w:tmpl w:val="9880CEC6"/>
    <w:lvl w:ilvl="0" w:tplc="157E00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A3148D"/>
    <w:multiLevelType w:val="hybridMultilevel"/>
    <w:tmpl w:val="3EC471DC"/>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50" w15:restartNumberingAfterBreak="0">
    <w:nsid w:val="2C271BD3"/>
    <w:multiLevelType w:val="hybridMultilevel"/>
    <w:tmpl w:val="9EE084FA"/>
    <w:lvl w:ilvl="0" w:tplc="FBB61392">
      <w:start w:val="1"/>
      <w:numFmt w:val="decimal"/>
      <w:lvlText w:val="%1."/>
      <w:lvlJc w:val="left"/>
      <w:pPr>
        <w:tabs>
          <w:tab w:val="num" w:pos="1080"/>
        </w:tabs>
        <w:ind w:left="1080" w:hanging="108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3" w15:restartNumberingAfterBreak="0">
    <w:nsid w:val="30D76C57"/>
    <w:multiLevelType w:val="hybridMultilevel"/>
    <w:tmpl w:val="C89E12C4"/>
    <w:lvl w:ilvl="0" w:tplc="50D0C324">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5" w15:restartNumberingAfterBreak="0">
    <w:nsid w:val="33C007BD"/>
    <w:multiLevelType w:val="hybridMultilevel"/>
    <w:tmpl w:val="3D263140"/>
    <w:lvl w:ilvl="0" w:tplc="46800E7C">
      <w:start w:val="1"/>
      <w:numFmt w:val="decimal"/>
      <w:lvlText w:val="%1."/>
      <w:lvlJc w:val="left"/>
      <w:pPr>
        <w:tabs>
          <w:tab w:val="num" w:pos="1080"/>
        </w:tabs>
        <w:ind w:left="1080" w:hanging="1080"/>
      </w:pPr>
      <w:rPr>
        <w:rFonts w:cs="Times New Roman" w:hint="default"/>
      </w:rPr>
    </w:lvl>
    <w:lvl w:ilvl="1" w:tplc="0415000F">
      <w:start w:val="1"/>
      <w:numFmt w:val="decimal"/>
      <w:lvlText w:val="%2."/>
      <w:lvlJc w:val="left"/>
      <w:pPr>
        <w:tabs>
          <w:tab w:val="num" w:pos="1440"/>
        </w:tabs>
        <w:ind w:left="1440" w:hanging="360"/>
      </w:pPr>
      <w:rPr>
        <w:rFonts w:cs="Times New Roman"/>
      </w:rPr>
    </w:lvl>
    <w:lvl w:ilvl="2" w:tplc="A5065534">
      <w:start w:val="512"/>
      <w:numFmt w:val="bullet"/>
      <w:lvlText w:val="-"/>
      <w:lvlJc w:val="left"/>
      <w:pPr>
        <w:tabs>
          <w:tab w:val="num" w:pos="2340"/>
        </w:tabs>
        <w:ind w:left="2340" w:hanging="360"/>
      </w:pPr>
      <w:rPr>
        <w:rFonts w:ascii="Tahoma" w:eastAsia="Times New Roman" w:hAnsi="Tahoma"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7B315F6"/>
    <w:multiLevelType w:val="hybridMultilevel"/>
    <w:tmpl w:val="6BBA1AAE"/>
    <w:lvl w:ilvl="0" w:tplc="FD5EB490">
      <w:start w:val="1"/>
      <w:numFmt w:val="lowerLetter"/>
      <w:lvlText w:val="%1)"/>
      <w:lvlJc w:val="left"/>
      <w:pPr>
        <w:ind w:left="786" w:hanging="360"/>
      </w:pPr>
      <w:rPr>
        <w:rFonts w:asciiTheme="minorHAnsi" w:hAnsiTheme="minorHAnsi" w:cstheme="minorHAnsi" w:hint="default"/>
        <w:b w:val="0"/>
        <w:bCs w:val="0"/>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38AB4331"/>
    <w:multiLevelType w:val="hybridMultilevel"/>
    <w:tmpl w:val="47448D40"/>
    <w:lvl w:ilvl="0" w:tplc="C3DC7C9E">
      <w:start w:val="1"/>
      <w:numFmt w:val="lowerLetter"/>
      <w:lvlText w:val="%1)"/>
      <w:lvlJc w:val="left"/>
      <w:pPr>
        <w:ind w:left="1102" w:hanging="360"/>
      </w:pPr>
      <w:rPr>
        <w:rFonts w:cs="Times New Roman"/>
      </w:rPr>
    </w:lvl>
    <w:lvl w:ilvl="1" w:tplc="04150019">
      <w:start w:val="1"/>
      <w:numFmt w:val="lowerLetter"/>
      <w:lvlText w:val="%2."/>
      <w:lvlJc w:val="left"/>
      <w:pPr>
        <w:ind w:left="1822" w:hanging="360"/>
      </w:pPr>
      <w:rPr>
        <w:rFonts w:cs="Times New Roman"/>
      </w:rPr>
    </w:lvl>
    <w:lvl w:ilvl="2" w:tplc="0415001B">
      <w:start w:val="1"/>
      <w:numFmt w:val="lowerRoman"/>
      <w:lvlText w:val="%3."/>
      <w:lvlJc w:val="right"/>
      <w:pPr>
        <w:ind w:left="2542" w:hanging="180"/>
      </w:pPr>
      <w:rPr>
        <w:rFonts w:cs="Times New Roman"/>
      </w:rPr>
    </w:lvl>
    <w:lvl w:ilvl="3" w:tplc="0415000F">
      <w:start w:val="1"/>
      <w:numFmt w:val="decimal"/>
      <w:lvlText w:val="%4."/>
      <w:lvlJc w:val="left"/>
      <w:pPr>
        <w:ind w:left="3262" w:hanging="360"/>
      </w:pPr>
      <w:rPr>
        <w:rFonts w:cs="Times New Roman"/>
      </w:rPr>
    </w:lvl>
    <w:lvl w:ilvl="4" w:tplc="04150019">
      <w:start w:val="1"/>
      <w:numFmt w:val="lowerLetter"/>
      <w:lvlText w:val="%5."/>
      <w:lvlJc w:val="left"/>
      <w:pPr>
        <w:ind w:left="3982" w:hanging="360"/>
      </w:pPr>
      <w:rPr>
        <w:rFonts w:cs="Times New Roman"/>
      </w:rPr>
    </w:lvl>
    <w:lvl w:ilvl="5" w:tplc="0415001B">
      <w:start w:val="1"/>
      <w:numFmt w:val="lowerRoman"/>
      <w:lvlText w:val="%6."/>
      <w:lvlJc w:val="right"/>
      <w:pPr>
        <w:ind w:left="4702" w:hanging="180"/>
      </w:pPr>
      <w:rPr>
        <w:rFonts w:cs="Times New Roman"/>
      </w:rPr>
    </w:lvl>
    <w:lvl w:ilvl="6" w:tplc="0415000F">
      <w:start w:val="1"/>
      <w:numFmt w:val="decimal"/>
      <w:lvlText w:val="%7."/>
      <w:lvlJc w:val="left"/>
      <w:pPr>
        <w:ind w:left="5422" w:hanging="360"/>
      </w:pPr>
      <w:rPr>
        <w:rFonts w:cs="Times New Roman"/>
      </w:rPr>
    </w:lvl>
    <w:lvl w:ilvl="7" w:tplc="04150019">
      <w:start w:val="1"/>
      <w:numFmt w:val="lowerLetter"/>
      <w:lvlText w:val="%8."/>
      <w:lvlJc w:val="left"/>
      <w:pPr>
        <w:ind w:left="6142" w:hanging="360"/>
      </w:pPr>
      <w:rPr>
        <w:rFonts w:cs="Times New Roman"/>
      </w:rPr>
    </w:lvl>
    <w:lvl w:ilvl="8" w:tplc="0415001B">
      <w:start w:val="1"/>
      <w:numFmt w:val="lowerRoman"/>
      <w:lvlText w:val="%9."/>
      <w:lvlJc w:val="right"/>
      <w:pPr>
        <w:ind w:left="6862" w:hanging="180"/>
      </w:pPr>
      <w:rPr>
        <w:rFonts w:cs="Times New Roman"/>
      </w:rPr>
    </w:lvl>
  </w:abstractNum>
  <w:abstractNum w:abstractNumId="60"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1" w15:restartNumberingAfterBreak="0">
    <w:nsid w:val="3E8F44A3"/>
    <w:multiLevelType w:val="hybridMultilevel"/>
    <w:tmpl w:val="09DCA02E"/>
    <w:lvl w:ilvl="0" w:tplc="93B4EBA8">
      <w:start w:val="1"/>
      <w:numFmt w:val="decimal"/>
      <w:lvlText w:val="%1."/>
      <w:lvlJc w:val="left"/>
      <w:pPr>
        <w:tabs>
          <w:tab w:val="num" w:pos="1080"/>
        </w:tabs>
        <w:ind w:left="1080" w:hanging="1080"/>
      </w:pPr>
      <w:rPr>
        <w:rFonts w:asciiTheme="minorHAnsi"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3E9767AF"/>
    <w:multiLevelType w:val="multilevel"/>
    <w:tmpl w:val="46601F0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572" w:hanging="720"/>
      </w:pPr>
      <w:rPr>
        <w:rFonts w:hint="default"/>
        <w:b w:val="0"/>
      </w:rPr>
    </w:lvl>
    <w:lvl w:ilvl="3">
      <w:start w:val="1"/>
      <w:numFmt w:val="decimal"/>
      <w:isLgl/>
      <w:lvlText w:val="%1.%2.%3.%4"/>
      <w:lvlJc w:val="left"/>
      <w:pPr>
        <w:ind w:left="1998" w:hanging="720"/>
      </w:pPr>
      <w:rPr>
        <w:rFonts w:hint="default"/>
        <w:b w:val="0"/>
      </w:rPr>
    </w:lvl>
    <w:lvl w:ilvl="4">
      <w:start w:val="1"/>
      <w:numFmt w:val="decimal"/>
      <w:isLgl/>
      <w:lvlText w:val="%1.%2.%3.%4.%5"/>
      <w:lvlJc w:val="left"/>
      <w:pPr>
        <w:ind w:left="2784" w:hanging="1080"/>
      </w:pPr>
      <w:rPr>
        <w:rFonts w:hint="default"/>
        <w:b w:val="0"/>
      </w:rPr>
    </w:lvl>
    <w:lvl w:ilvl="5">
      <w:start w:val="1"/>
      <w:numFmt w:val="decimal"/>
      <w:isLgl/>
      <w:lvlText w:val="%1.%2.%3.%4.%5.%6"/>
      <w:lvlJc w:val="left"/>
      <w:pPr>
        <w:ind w:left="3210" w:hanging="1080"/>
      </w:pPr>
      <w:rPr>
        <w:rFonts w:hint="default"/>
        <w:b w:val="0"/>
      </w:rPr>
    </w:lvl>
    <w:lvl w:ilvl="6">
      <w:start w:val="1"/>
      <w:numFmt w:val="decimal"/>
      <w:isLgl/>
      <w:lvlText w:val="%1.%2.%3.%4.%5.%6.%7"/>
      <w:lvlJc w:val="left"/>
      <w:pPr>
        <w:ind w:left="3996" w:hanging="1440"/>
      </w:pPr>
      <w:rPr>
        <w:rFonts w:hint="default"/>
        <w:b w:val="0"/>
      </w:rPr>
    </w:lvl>
    <w:lvl w:ilvl="7">
      <w:start w:val="1"/>
      <w:numFmt w:val="decimal"/>
      <w:isLgl/>
      <w:lvlText w:val="%1.%2.%3.%4.%5.%6.%7.%8"/>
      <w:lvlJc w:val="left"/>
      <w:pPr>
        <w:ind w:left="4422" w:hanging="1440"/>
      </w:pPr>
      <w:rPr>
        <w:rFonts w:hint="default"/>
        <w:b w:val="0"/>
      </w:rPr>
    </w:lvl>
    <w:lvl w:ilvl="8">
      <w:start w:val="1"/>
      <w:numFmt w:val="decimal"/>
      <w:isLgl/>
      <w:lvlText w:val="%1.%2.%3.%4.%5.%6.%7.%8.%9"/>
      <w:lvlJc w:val="left"/>
      <w:pPr>
        <w:ind w:left="5208" w:hanging="1800"/>
      </w:pPr>
      <w:rPr>
        <w:rFonts w:hint="default"/>
        <w:b w:val="0"/>
      </w:rPr>
    </w:lvl>
  </w:abstractNum>
  <w:abstractNum w:abstractNumId="63" w15:restartNumberingAfterBreak="0">
    <w:nsid w:val="408911AA"/>
    <w:multiLevelType w:val="hybridMultilevel"/>
    <w:tmpl w:val="3EEA202C"/>
    <w:lvl w:ilvl="0" w:tplc="B7A49EE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5"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8"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8C3194B"/>
    <w:multiLevelType w:val="hybridMultilevel"/>
    <w:tmpl w:val="FC2CB602"/>
    <w:lvl w:ilvl="0" w:tplc="E32C9FDC">
      <w:start w:val="1"/>
      <w:numFmt w:val="decimal"/>
      <w:lvlText w:val="%1."/>
      <w:lvlJc w:val="left"/>
      <w:pPr>
        <w:ind w:left="644" w:hanging="360"/>
      </w:pPr>
      <w:rPr>
        <w:rFonts w:hint="default"/>
      </w:rPr>
    </w:lvl>
    <w:lvl w:ilvl="1" w:tplc="81DC646E">
      <w:start w:val="1"/>
      <w:numFmt w:val="lowerLetter"/>
      <w:lvlText w:val="%2)"/>
      <w:lvlJc w:val="left"/>
      <w:pPr>
        <w:ind w:left="1364" w:hanging="360"/>
      </w:pPr>
      <w:rPr>
        <w:rFonts w:hint="default"/>
      </w:rPr>
    </w:lvl>
    <w:lvl w:ilvl="2" w:tplc="0A9EB916">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1"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4DE4601E"/>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3" w15:restartNumberingAfterBreak="0">
    <w:nsid w:val="4E5F5A36"/>
    <w:multiLevelType w:val="hybridMultilevel"/>
    <w:tmpl w:val="3D263140"/>
    <w:lvl w:ilvl="0" w:tplc="46800E7C">
      <w:start w:val="1"/>
      <w:numFmt w:val="decimal"/>
      <w:lvlText w:val="%1."/>
      <w:lvlJc w:val="left"/>
      <w:pPr>
        <w:tabs>
          <w:tab w:val="num" w:pos="1080"/>
        </w:tabs>
        <w:ind w:left="1080" w:hanging="1080"/>
      </w:pPr>
      <w:rPr>
        <w:rFonts w:cs="Times New Roman" w:hint="default"/>
      </w:rPr>
    </w:lvl>
    <w:lvl w:ilvl="1" w:tplc="0415000F">
      <w:start w:val="1"/>
      <w:numFmt w:val="decimal"/>
      <w:lvlText w:val="%2."/>
      <w:lvlJc w:val="left"/>
      <w:pPr>
        <w:tabs>
          <w:tab w:val="num" w:pos="1440"/>
        </w:tabs>
        <w:ind w:left="1440" w:hanging="360"/>
      </w:pPr>
      <w:rPr>
        <w:rFonts w:cs="Times New Roman"/>
      </w:rPr>
    </w:lvl>
    <w:lvl w:ilvl="2" w:tplc="A5065534">
      <w:start w:val="512"/>
      <w:numFmt w:val="bullet"/>
      <w:lvlText w:val="-"/>
      <w:lvlJc w:val="left"/>
      <w:pPr>
        <w:tabs>
          <w:tab w:val="num" w:pos="2340"/>
        </w:tabs>
        <w:ind w:left="2340" w:hanging="360"/>
      </w:pPr>
      <w:rPr>
        <w:rFonts w:ascii="Tahoma" w:eastAsia="Times New Roman" w:hAnsi="Tahoma"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4EAA2074"/>
    <w:multiLevelType w:val="hybridMultilevel"/>
    <w:tmpl w:val="685270AE"/>
    <w:lvl w:ilvl="0" w:tplc="258E10E8">
      <w:start w:val="1"/>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8" w15:restartNumberingAfterBreak="0">
    <w:nsid w:val="54BA3E1D"/>
    <w:multiLevelType w:val="hybridMultilevel"/>
    <w:tmpl w:val="D6C83822"/>
    <w:lvl w:ilvl="0" w:tplc="C742E6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0" w15:restartNumberingAfterBreak="0">
    <w:nsid w:val="554876EE"/>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1" w15:restartNumberingAfterBreak="0">
    <w:nsid w:val="55765FE5"/>
    <w:multiLevelType w:val="hybridMultilevel"/>
    <w:tmpl w:val="6A14E5FA"/>
    <w:lvl w:ilvl="0" w:tplc="13BEDF92">
      <w:start w:val="1"/>
      <w:numFmt w:val="decimal"/>
      <w:lvlText w:val="%1."/>
      <w:lvlJc w:val="left"/>
      <w:pPr>
        <w:ind w:left="1077" w:hanging="107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84"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5" w15:restartNumberingAfterBreak="0">
    <w:nsid w:val="5B9A78DA"/>
    <w:multiLevelType w:val="hybridMultilevel"/>
    <w:tmpl w:val="0EDC53A0"/>
    <w:lvl w:ilvl="0" w:tplc="89C496C6">
      <w:start w:val="1"/>
      <w:numFmt w:val="lowerLetter"/>
      <w:lvlText w:val="%1)"/>
      <w:lvlJc w:val="left"/>
      <w:pPr>
        <w:ind w:left="1776" w:hanging="360"/>
      </w:pPr>
      <w:rPr>
        <w:rFonts w:cs="Times New Roman" w:hint="default"/>
        <w:b w:val="0"/>
        <w:bCs w:val="0"/>
        <w:sz w:val="22"/>
        <w:szCs w:val="22"/>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86" w15:restartNumberingAfterBreak="0">
    <w:nsid w:val="5BE40DB9"/>
    <w:multiLevelType w:val="multilevel"/>
    <w:tmpl w:val="09D0C45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7" w15:restartNumberingAfterBreak="0">
    <w:nsid w:val="5BF04F65"/>
    <w:multiLevelType w:val="multilevel"/>
    <w:tmpl w:val="9A9E441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9"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90"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F3424BF"/>
    <w:multiLevelType w:val="hybridMultilevel"/>
    <w:tmpl w:val="5C50D8DA"/>
    <w:lvl w:ilvl="0" w:tplc="854C5E12">
      <w:start w:val="1"/>
      <w:numFmt w:val="decimal"/>
      <w:lvlText w:val="%1."/>
      <w:lvlJc w:val="left"/>
      <w:pPr>
        <w:tabs>
          <w:tab w:val="num" w:pos="900"/>
        </w:tabs>
        <w:ind w:left="900" w:hanging="360"/>
      </w:pPr>
      <w:rPr>
        <w:rFonts w:hint="default"/>
      </w:rPr>
    </w:lvl>
    <w:lvl w:ilvl="1" w:tplc="BE623F46">
      <w:start w:val="1"/>
      <w:numFmt w:val="decimal"/>
      <w:lvlText w:val="%2)"/>
      <w:lvlJc w:val="left"/>
      <w:pPr>
        <w:tabs>
          <w:tab w:val="num" w:pos="1440"/>
        </w:tabs>
        <w:ind w:left="1440" w:hanging="360"/>
      </w:pPr>
      <w:rPr>
        <w:rFonts w:asciiTheme="minorHAnsi" w:eastAsia="Times New Roman" w:hAnsiTheme="minorHAnsi" w:cstheme="minorHAnsi" w:hint="default"/>
      </w:rPr>
    </w:lvl>
    <w:lvl w:ilvl="2" w:tplc="1122B22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3" w15:restartNumberingAfterBreak="0">
    <w:nsid w:val="5FBD11B7"/>
    <w:multiLevelType w:val="hybridMultilevel"/>
    <w:tmpl w:val="97D2B86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7">
      <w:start w:val="1"/>
      <w:numFmt w:val="lowerLetter"/>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4"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5" w15:restartNumberingAfterBreak="0">
    <w:nsid w:val="61750620"/>
    <w:multiLevelType w:val="hybridMultilevel"/>
    <w:tmpl w:val="09DCA02E"/>
    <w:lvl w:ilvl="0" w:tplc="93B4EBA8">
      <w:start w:val="1"/>
      <w:numFmt w:val="decimal"/>
      <w:lvlText w:val="%1."/>
      <w:lvlJc w:val="left"/>
      <w:pPr>
        <w:tabs>
          <w:tab w:val="num" w:pos="1080"/>
        </w:tabs>
        <w:ind w:left="1080" w:hanging="1080"/>
      </w:pPr>
      <w:rPr>
        <w:rFonts w:asciiTheme="minorHAnsi"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61AD6B47"/>
    <w:multiLevelType w:val="hybridMultilevel"/>
    <w:tmpl w:val="9A4CD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23E30E2"/>
    <w:multiLevelType w:val="hybridMultilevel"/>
    <w:tmpl w:val="6D62C356"/>
    <w:lvl w:ilvl="0" w:tplc="04150017">
      <w:start w:val="1"/>
      <w:numFmt w:val="lowerLetter"/>
      <w:lvlText w:val="%1)"/>
      <w:lvlJc w:val="left"/>
      <w:pPr>
        <w:ind w:left="1364" w:hanging="360"/>
      </w:pPr>
    </w:lvl>
    <w:lvl w:ilvl="1" w:tplc="04150017">
      <w:start w:val="1"/>
      <w:numFmt w:val="lowerLetter"/>
      <w:lvlText w:val="%2)"/>
      <w:lvlJc w:val="left"/>
      <w:pPr>
        <w:ind w:left="2084" w:hanging="360"/>
      </w:pPr>
    </w:lvl>
    <w:lvl w:ilvl="2" w:tplc="49E41E08">
      <w:start w:val="1"/>
      <w:numFmt w:val="lowerRoman"/>
      <w:lvlText w:val="%3."/>
      <w:lvlJc w:val="left"/>
      <w:pPr>
        <w:ind w:left="3344" w:hanging="720"/>
      </w:pPr>
      <w:rPr>
        <w:rFonts w:hint="default"/>
      </w:rPr>
    </w:lvl>
    <w:lvl w:ilvl="3" w:tplc="56AA3624">
      <w:start w:val="1"/>
      <w:numFmt w:val="decimal"/>
      <w:lvlText w:val="%4."/>
      <w:lvlJc w:val="left"/>
      <w:pPr>
        <w:ind w:left="3524" w:hanging="360"/>
      </w:pPr>
      <w:rPr>
        <w:rFonts w:hint="default"/>
        <w:b w:val="0"/>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8" w15:restartNumberingAfterBreak="0">
    <w:nsid w:val="62E373EA"/>
    <w:multiLevelType w:val="hybridMultilevel"/>
    <w:tmpl w:val="75E424F2"/>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9"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0" w15:restartNumberingAfterBreak="0">
    <w:nsid w:val="63B44009"/>
    <w:multiLevelType w:val="hybridMultilevel"/>
    <w:tmpl w:val="B75CB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3" w15:restartNumberingAfterBreak="0">
    <w:nsid w:val="66453EF8"/>
    <w:multiLevelType w:val="hybridMultilevel"/>
    <w:tmpl w:val="B296A964"/>
    <w:lvl w:ilvl="0" w:tplc="8870A782">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66603688"/>
    <w:multiLevelType w:val="hybridMultilevel"/>
    <w:tmpl w:val="746269EA"/>
    <w:lvl w:ilvl="0" w:tplc="50D0C32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70A3C17"/>
    <w:multiLevelType w:val="hybridMultilevel"/>
    <w:tmpl w:val="9880CEC6"/>
    <w:lvl w:ilvl="0" w:tplc="157E00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7CC5501"/>
    <w:multiLevelType w:val="hybridMultilevel"/>
    <w:tmpl w:val="8E86441A"/>
    <w:lvl w:ilvl="0" w:tplc="7F682786">
      <w:start w:val="1"/>
      <w:numFmt w:val="decimal"/>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8EF5779"/>
    <w:multiLevelType w:val="hybridMultilevel"/>
    <w:tmpl w:val="648CB000"/>
    <w:lvl w:ilvl="0" w:tplc="E32C9FDC">
      <w:start w:val="1"/>
      <w:numFmt w:val="decimal"/>
      <w:lvlText w:val="%1."/>
      <w:lvlJc w:val="left"/>
      <w:pPr>
        <w:ind w:left="644" w:hanging="360"/>
      </w:pPr>
      <w:rPr>
        <w:rFonts w:hint="default"/>
      </w:rPr>
    </w:lvl>
    <w:lvl w:ilvl="1" w:tplc="81DC646E">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9" w15:restartNumberingAfterBreak="0">
    <w:nsid w:val="6AD4105F"/>
    <w:multiLevelType w:val="hybridMultilevel"/>
    <w:tmpl w:val="77906F4C"/>
    <w:lvl w:ilvl="0" w:tplc="FFFFFFFF">
      <w:start w:val="1"/>
      <w:numFmt w:val="lowerLetter"/>
      <w:lvlText w:val="%1)"/>
      <w:lvlJc w:val="left"/>
      <w:pPr>
        <w:tabs>
          <w:tab w:val="num" w:pos="1070"/>
        </w:tabs>
        <w:ind w:left="107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0"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2" w15:restartNumberingAfterBreak="0">
    <w:nsid w:val="70D73480"/>
    <w:multiLevelType w:val="hybridMultilevel"/>
    <w:tmpl w:val="09DCA02E"/>
    <w:lvl w:ilvl="0" w:tplc="93B4EBA8">
      <w:start w:val="1"/>
      <w:numFmt w:val="decimal"/>
      <w:lvlText w:val="%1."/>
      <w:lvlJc w:val="left"/>
      <w:pPr>
        <w:tabs>
          <w:tab w:val="num" w:pos="1080"/>
        </w:tabs>
        <w:ind w:left="1080" w:hanging="1080"/>
      </w:pPr>
      <w:rPr>
        <w:rFonts w:asciiTheme="minorHAnsi"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4"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6" w15:restartNumberingAfterBreak="0">
    <w:nsid w:val="72DF2156"/>
    <w:multiLevelType w:val="hybridMultilevel"/>
    <w:tmpl w:val="09DCA02E"/>
    <w:lvl w:ilvl="0" w:tplc="93B4EBA8">
      <w:start w:val="1"/>
      <w:numFmt w:val="decimal"/>
      <w:lvlText w:val="%1."/>
      <w:lvlJc w:val="left"/>
      <w:pPr>
        <w:tabs>
          <w:tab w:val="num" w:pos="1080"/>
        </w:tabs>
        <w:ind w:left="1080" w:hanging="1080"/>
      </w:pPr>
      <w:rPr>
        <w:rFonts w:asciiTheme="minorHAnsi"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0"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699260D"/>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3"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4" w15:restartNumberingAfterBreak="0">
    <w:nsid w:val="782919AC"/>
    <w:multiLevelType w:val="hybridMultilevel"/>
    <w:tmpl w:val="061CCC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15:restartNumberingAfterBreak="0">
    <w:nsid w:val="7B0662D2"/>
    <w:multiLevelType w:val="hybridMultilevel"/>
    <w:tmpl w:val="BB58BC64"/>
    <w:lvl w:ilvl="0" w:tplc="D5A6B7BC">
      <w:start w:val="1"/>
      <w:numFmt w:val="decimal"/>
      <w:lvlText w:val="%1."/>
      <w:lvlJc w:val="left"/>
      <w:pPr>
        <w:ind w:left="720" w:hanging="360"/>
      </w:pPr>
      <w:rPr>
        <w:rFonts w:ascii="Calibri" w:hAnsi="Calibri" w:cs="Tahoma" w:hint="default"/>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9" w15:restartNumberingAfterBreak="0">
    <w:nsid w:val="7C900027"/>
    <w:multiLevelType w:val="hybridMultilevel"/>
    <w:tmpl w:val="6A14E5FA"/>
    <w:lvl w:ilvl="0" w:tplc="13BEDF92">
      <w:start w:val="1"/>
      <w:numFmt w:val="decimal"/>
      <w:lvlText w:val="%1."/>
      <w:lvlJc w:val="left"/>
      <w:pPr>
        <w:ind w:left="1077" w:hanging="107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9"/>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86"/>
  </w:num>
  <w:num w:numId="3">
    <w:abstractNumId w:val="102"/>
  </w:num>
  <w:num w:numId="4">
    <w:abstractNumId w:val="60"/>
  </w:num>
  <w:num w:numId="5">
    <w:abstractNumId w:val="70"/>
  </w:num>
  <w:num w:numId="6">
    <w:abstractNumId w:val="92"/>
  </w:num>
  <w:num w:numId="7">
    <w:abstractNumId w:val="94"/>
  </w:num>
  <w:num w:numId="8">
    <w:abstractNumId w:val="29"/>
  </w:num>
  <w:num w:numId="9">
    <w:abstractNumId w:val="111"/>
  </w:num>
  <w:num w:numId="10">
    <w:abstractNumId w:val="101"/>
  </w:num>
  <w:num w:numId="11">
    <w:abstractNumId w:val="119"/>
  </w:num>
  <w:num w:numId="12">
    <w:abstractNumId w:val="22"/>
  </w:num>
  <w:num w:numId="13">
    <w:abstractNumId w:val="0"/>
  </w:num>
  <w:num w:numId="14">
    <w:abstractNumId w:val="86"/>
  </w:num>
  <w:num w:numId="15">
    <w:abstractNumId w:val="86"/>
  </w:num>
  <w:num w:numId="16">
    <w:abstractNumId w:val="115"/>
  </w:num>
  <w:num w:numId="17">
    <w:abstractNumId w:val="86"/>
  </w:num>
  <w:num w:numId="18">
    <w:abstractNumId w:val="90"/>
  </w:num>
  <w:num w:numId="19">
    <w:abstractNumId w:val="77"/>
  </w:num>
  <w:num w:numId="20">
    <w:abstractNumId w:val="127"/>
  </w:num>
  <w:num w:numId="21">
    <w:abstractNumId w:val="25"/>
  </w:num>
  <w:num w:numId="22">
    <w:abstractNumId w:val="68"/>
  </w:num>
  <w:num w:numId="23">
    <w:abstractNumId w:val="57"/>
  </w:num>
  <w:num w:numId="24">
    <w:abstractNumId w:val="105"/>
  </w:num>
  <w:num w:numId="25">
    <w:abstractNumId w:val="27"/>
  </w:num>
  <w:num w:numId="26">
    <w:abstractNumId w:val="44"/>
  </w:num>
  <w:num w:numId="27">
    <w:abstractNumId w:val="86"/>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86"/>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23"/>
  </w:num>
  <w:num w:numId="32">
    <w:abstractNumId w:val="114"/>
  </w:num>
  <w:num w:numId="33">
    <w:abstractNumId w:val="52"/>
  </w:num>
  <w:num w:numId="34">
    <w:abstractNumId w:val="86"/>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8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7">
    <w:abstractNumId w:val="79"/>
  </w:num>
  <w:num w:numId="38">
    <w:abstractNumId w:val="54"/>
  </w:num>
  <w:num w:numId="39">
    <w:abstractNumId w:val="82"/>
  </w:num>
  <w:num w:numId="40">
    <w:abstractNumId w:val="75"/>
  </w:num>
  <w:num w:numId="41">
    <w:abstractNumId w:val="23"/>
  </w:num>
  <w:num w:numId="42">
    <w:abstractNumId w:val="126"/>
  </w:num>
  <w:num w:numId="43">
    <w:abstractNumId w:val="65"/>
  </w:num>
  <w:num w:numId="44">
    <w:abstractNumId w:val="76"/>
  </w:num>
  <w:num w:numId="45">
    <w:abstractNumId w:val="89"/>
  </w:num>
  <w:num w:numId="46">
    <w:abstractNumId w:val="86"/>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7">
    <w:abstractNumId w:val="118"/>
  </w:num>
  <w:num w:numId="48">
    <w:abstractNumId w:val="99"/>
  </w:num>
  <w:num w:numId="49">
    <w:abstractNumId w:val="120"/>
  </w:num>
  <w:num w:numId="50">
    <w:abstractNumId w:val="56"/>
  </w:num>
  <w:num w:numId="51">
    <w:abstractNumId w:val="71"/>
  </w:num>
  <w:num w:numId="52">
    <w:abstractNumId w:val="122"/>
  </w:num>
  <w:num w:numId="53">
    <w:abstractNumId w:val="39"/>
  </w:num>
  <w:num w:numId="54">
    <w:abstractNumId w:val="110"/>
  </w:num>
  <w:num w:numId="5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num>
  <w:num w:numId="58">
    <w:abstractNumId w:val="24"/>
  </w:num>
  <w:num w:numId="59">
    <w:abstractNumId w:val="32"/>
  </w:num>
  <w:num w:numId="60">
    <w:abstractNumId w:val="67"/>
  </w:num>
  <w:num w:numId="61">
    <w:abstractNumId w:val="66"/>
  </w:num>
  <w:num w:numId="62">
    <w:abstractNumId w:val="83"/>
  </w:num>
  <w:num w:numId="63">
    <w:abstractNumId w:val="128"/>
  </w:num>
  <w:num w:numId="64">
    <w:abstractNumId w:val="41"/>
  </w:num>
  <w:num w:numId="65">
    <w:abstractNumId w:val="36"/>
  </w:num>
  <w:num w:numId="66">
    <w:abstractNumId w:val="87"/>
  </w:num>
  <w:num w:numId="67">
    <w:abstractNumId w:val="30"/>
  </w:num>
  <w:num w:numId="68">
    <w:abstractNumId w:val="121"/>
  </w:num>
  <w:num w:numId="69">
    <w:abstractNumId w:val="96"/>
  </w:num>
  <w:num w:numId="70">
    <w:abstractNumId w:val="55"/>
  </w:num>
  <w:num w:numId="71">
    <w:abstractNumId w:val="116"/>
  </w:num>
  <w:num w:numId="72">
    <w:abstractNumId w:val="81"/>
  </w:num>
  <w:num w:numId="73">
    <w:abstractNumId w:val="74"/>
  </w:num>
  <w:num w:numId="74">
    <w:abstractNumId w:val="125"/>
  </w:num>
  <w:num w:numId="75">
    <w:abstractNumId w:val="43"/>
  </w:num>
  <w:num w:numId="76">
    <w:abstractNumId w:val="103"/>
  </w:num>
  <w:num w:numId="77">
    <w:abstractNumId w:val="61"/>
  </w:num>
  <w:num w:numId="78">
    <w:abstractNumId w:val="42"/>
  </w:num>
  <w:num w:numId="7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6"/>
  </w:num>
  <w:num w:numId="83">
    <w:abstractNumId w:val="37"/>
  </w:num>
  <w:num w:numId="84">
    <w:abstractNumId w:val="26"/>
  </w:num>
  <w:num w:numId="85">
    <w:abstractNumId w:val="80"/>
  </w:num>
  <w:num w:numId="86">
    <w:abstractNumId w:val="72"/>
  </w:num>
  <w:num w:numId="87">
    <w:abstractNumId w:val="98"/>
  </w:num>
  <w:num w:numId="88">
    <w:abstractNumId w:val="129"/>
  </w:num>
  <w:num w:numId="89">
    <w:abstractNumId w:val="73"/>
  </w:num>
  <w:num w:numId="90">
    <w:abstractNumId w:val="45"/>
  </w:num>
  <w:num w:numId="91">
    <w:abstractNumId w:val="112"/>
  </w:num>
  <w:num w:numId="92">
    <w:abstractNumId w:val="95"/>
  </w:num>
  <w:num w:numId="93">
    <w:abstractNumId w:val="50"/>
  </w:num>
  <w:num w:numId="94">
    <w:abstractNumId w:val="107"/>
  </w:num>
  <w:num w:numId="95">
    <w:abstractNumId w:val="35"/>
  </w:num>
  <w:num w:numId="96">
    <w:abstractNumId w:val="53"/>
  </w:num>
  <w:num w:numId="97">
    <w:abstractNumId w:val="21"/>
  </w:num>
  <w:num w:numId="98">
    <w:abstractNumId w:val="31"/>
  </w:num>
  <w:num w:numId="99">
    <w:abstractNumId w:val="69"/>
  </w:num>
  <w:num w:numId="100">
    <w:abstractNumId w:val="33"/>
  </w:num>
  <w:num w:numId="101">
    <w:abstractNumId w:val="62"/>
  </w:num>
  <w:num w:numId="102">
    <w:abstractNumId w:val="20"/>
  </w:num>
  <w:num w:numId="103">
    <w:abstractNumId w:val="106"/>
  </w:num>
  <w:num w:numId="104">
    <w:abstractNumId w:val="49"/>
  </w:num>
  <w:num w:numId="105">
    <w:abstractNumId w:val="97"/>
  </w:num>
  <w:num w:numId="106">
    <w:abstractNumId w:val="28"/>
  </w:num>
  <w:num w:numId="107">
    <w:abstractNumId w:val="78"/>
  </w:num>
  <w:num w:numId="108">
    <w:abstractNumId w:val="104"/>
  </w:num>
  <w:num w:numId="109">
    <w:abstractNumId w:val="40"/>
  </w:num>
  <w:num w:numId="110">
    <w:abstractNumId w:val="34"/>
  </w:num>
  <w:num w:numId="111">
    <w:abstractNumId w:val="124"/>
  </w:num>
  <w:num w:numId="112">
    <w:abstractNumId w:val="58"/>
  </w:num>
  <w:num w:numId="113">
    <w:abstractNumId w:val="100"/>
  </w:num>
  <w:num w:numId="114">
    <w:abstractNumId w:val="91"/>
  </w:num>
  <w:num w:numId="115">
    <w:abstractNumId w:val="108"/>
  </w:num>
  <w:num w:numId="116">
    <w:abstractNumId w:val="19"/>
  </w:num>
  <w:num w:numId="117">
    <w:abstractNumId w:val="85"/>
  </w:num>
  <w:num w:numId="118">
    <w:abstractNumId w:val="48"/>
  </w:num>
  <w:num w:numId="119">
    <w:abstractNumId w:val="9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433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29C"/>
    <w:rsid w:val="003146B7"/>
    <w:rsid w:val="00314DFF"/>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35FE"/>
    <w:rsid w:val="00413B1A"/>
    <w:rsid w:val="00414CA4"/>
    <w:rsid w:val="00414CE6"/>
    <w:rsid w:val="0041536D"/>
    <w:rsid w:val="00415EDD"/>
    <w:rsid w:val="004168A8"/>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E3"/>
    <w:rsid w:val="004624CC"/>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659"/>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2070"/>
    <w:rsid w:val="005320A5"/>
    <w:rsid w:val="00532F6F"/>
    <w:rsid w:val="00533576"/>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817"/>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0126"/>
    <w:rsid w:val="005F1A38"/>
    <w:rsid w:val="005F1E51"/>
    <w:rsid w:val="005F1F86"/>
    <w:rsid w:val="005F2C59"/>
    <w:rsid w:val="005F412F"/>
    <w:rsid w:val="005F4859"/>
    <w:rsid w:val="005F5495"/>
    <w:rsid w:val="005F5A85"/>
    <w:rsid w:val="005F6785"/>
    <w:rsid w:val="005F72B1"/>
    <w:rsid w:val="006006BE"/>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FF6"/>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635F"/>
    <w:rsid w:val="00826B7E"/>
    <w:rsid w:val="00827572"/>
    <w:rsid w:val="00827C04"/>
    <w:rsid w:val="00827C7A"/>
    <w:rsid w:val="00830221"/>
    <w:rsid w:val="008316D9"/>
    <w:rsid w:val="0083288A"/>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69E4"/>
    <w:rsid w:val="008C7474"/>
    <w:rsid w:val="008D0DB4"/>
    <w:rsid w:val="008D11CA"/>
    <w:rsid w:val="008D14A1"/>
    <w:rsid w:val="008D3111"/>
    <w:rsid w:val="008D3A00"/>
    <w:rsid w:val="008D418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950"/>
    <w:rsid w:val="00AB2DBE"/>
    <w:rsid w:val="00AB376F"/>
    <w:rsid w:val="00AB4AC9"/>
    <w:rsid w:val="00AB5719"/>
    <w:rsid w:val="00AB5BD7"/>
    <w:rsid w:val="00AB6C2E"/>
    <w:rsid w:val="00AB6CE3"/>
    <w:rsid w:val="00AB7292"/>
    <w:rsid w:val="00AB7D6C"/>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6E78"/>
    <w:rsid w:val="00AE71F5"/>
    <w:rsid w:val="00AE76E4"/>
    <w:rsid w:val="00AE7D20"/>
    <w:rsid w:val="00AE7E97"/>
    <w:rsid w:val="00AF0339"/>
    <w:rsid w:val="00AF06CA"/>
    <w:rsid w:val="00AF1E45"/>
    <w:rsid w:val="00AF1E9D"/>
    <w:rsid w:val="00AF2F2C"/>
    <w:rsid w:val="00AF39A9"/>
    <w:rsid w:val="00AF3A17"/>
    <w:rsid w:val="00AF3C8C"/>
    <w:rsid w:val="00AF4570"/>
    <w:rsid w:val="00AF4745"/>
    <w:rsid w:val="00AF47C2"/>
    <w:rsid w:val="00AF6D91"/>
    <w:rsid w:val="00AF752F"/>
    <w:rsid w:val="00AF7E66"/>
    <w:rsid w:val="00AF7EDA"/>
    <w:rsid w:val="00B00476"/>
    <w:rsid w:val="00B010E2"/>
    <w:rsid w:val="00B017E7"/>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2616"/>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F80"/>
    <w:rsid w:val="00BE00A4"/>
    <w:rsid w:val="00BE0192"/>
    <w:rsid w:val="00BE04DA"/>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6BF"/>
    <w:rsid w:val="00D9359C"/>
    <w:rsid w:val="00D9397E"/>
    <w:rsid w:val="00D957EE"/>
    <w:rsid w:val="00D9694F"/>
    <w:rsid w:val="00D96FE5"/>
    <w:rsid w:val="00D97A76"/>
    <w:rsid w:val="00D97BBA"/>
    <w:rsid w:val="00D97C55"/>
    <w:rsid w:val="00D97E1F"/>
    <w:rsid w:val="00D97E6D"/>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229A"/>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EE8"/>
    <w:rsid w:val="00F41396"/>
    <w:rsid w:val="00F41E62"/>
    <w:rsid w:val="00F42691"/>
    <w:rsid w:val="00F4325B"/>
    <w:rsid w:val="00F43298"/>
    <w:rsid w:val="00F43690"/>
    <w:rsid w:val="00F43E96"/>
    <w:rsid w:val="00F443E7"/>
    <w:rsid w:val="00F45180"/>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2B8A"/>
    <w:rsid w:val="00FD2F04"/>
    <w:rsid w:val="00FD3532"/>
    <w:rsid w:val="00FD3758"/>
    <w:rsid w:val="00FD3C7A"/>
    <w:rsid w:val="00FD3DBE"/>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2F90"/>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8CB8CE"/>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5"/>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60"/>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1"/>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styleId="Nierozpoznanawzmianka">
    <w:name w:val="Unresolved Mention"/>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pubenchmark.net/cpu_list.php" TargetMode="External"/><Relationship Id="rId18" Type="http://schemas.openxmlformats.org/officeDocument/2006/relationships/hyperlink" Target="mailto:ecn.iod@enea.pl"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https://www.cpubenchmark.net/cpu_list.ph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pubenchmark.net/cpu_list.p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cpubenchmark.net/cpu_list.php"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ecn.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pubenchmark.net/cpu_list.ph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2F74D8-A184-4745-9E04-6B3416C34041}">
  <ds:schemaRefs>
    <ds:schemaRef ds:uri="http://schemas.openxmlformats.org/officeDocument/2006/bibliography"/>
  </ds:schemaRefs>
</ds:datastoreItem>
</file>

<file path=customXml/itemProps5.xml><?xml version="1.0" encoding="utf-8"?>
<ds:datastoreItem xmlns:ds="http://schemas.openxmlformats.org/officeDocument/2006/customXml" ds:itemID="{03272B08-FD8A-42ED-A78C-62541256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7028</Words>
  <Characters>42174</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49104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2022-11-15T09:22:00Z</cp:lastPrinted>
  <dcterms:created xsi:type="dcterms:W3CDTF">2022-11-15T09:32:00Z</dcterms:created>
  <dcterms:modified xsi:type="dcterms:W3CDTF">2022-11-15T09:32:00Z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